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EE51D5" w14:textId="77777777" w:rsidR="00476085" w:rsidRDefault="00476085" w:rsidP="00476085">
      <w:pPr>
        <w:jc w:val="center"/>
        <w:rPr>
          <w:rFonts w:cs="Calibri"/>
          <w:b/>
          <w:sz w:val="20"/>
          <w:szCs w:val="20"/>
          <w:u w:val="single"/>
        </w:rPr>
      </w:pPr>
    </w:p>
    <w:p w14:paraId="1CEE51D6" w14:textId="77777777" w:rsidR="00077623" w:rsidRDefault="009C7539" w:rsidP="00476085">
      <w:pPr>
        <w:jc w:val="center"/>
        <w:rPr>
          <w:rFonts w:cs="Calibri"/>
          <w:b/>
          <w:sz w:val="20"/>
          <w:szCs w:val="20"/>
          <w:u w:val="single"/>
        </w:rPr>
      </w:pPr>
      <w:r w:rsidRPr="00FD54FD">
        <w:rPr>
          <w:rFonts w:cs="Calibri"/>
          <w:noProof/>
          <w:sz w:val="20"/>
          <w:szCs w:val="20"/>
        </w:rPr>
        <w:drawing>
          <wp:anchor distT="0" distB="0" distL="114300" distR="114300" simplePos="0" relativeHeight="251658240" behindDoc="0" locked="0" layoutInCell="1" allowOverlap="1" wp14:anchorId="1CEE5318" wp14:editId="2412C465">
            <wp:simplePos x="0" y="0"/>
            <wp:positionH relativeFrom="column">
              <wp:posOffset>2477135</wp:posOffset>
            </wp:positionH>
            <wp:positionV relativeFrom="paragraph">
              <wp:posOffset>-641350</wp:posOffset>
            </wp:positionV>
            <wp:extent cx="774065" cy="640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65" cy="640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7077C" w:rsidRPr="00FD54FD">
        <w:rPr>
          <w:rFonts w:cs="Calibri"/>
          <w:b/>
          <w:sz w:val="20"/>
          <w:szCs w:val="20"/>
          <w:u w:val="single"/>
        </w:rPr>
        <w:t>Registration Form</w:t>
      </w:r>
    </w:p>
    <w:p w14:paraId="1CEE51D7" w14:textId="77777777" w:rsidR="00476085" w:rsidRPr="00077623" w:rsidRDefault="00476085" w:rsidP="00476085">
      <w:pPr>
        <w:jc w:val="center"/>
        <w:rPr>
          <w:rFonts w:cs="Calibri"/>
          <w:b/>
          <w:sz w:val="20"/>
          <w:szCs w:val="20"/>
          <w:u w:val="single"/>
        </w:rPr>
      </w:pPr>
    </w:p>
    <w:p w14:paraId="1CEE51D8" w14:textId="77777777" w:rsidR="0077077C" w:rsidRDefault="0077077C">
      <w:pPr>
        <w:rPr>
          <w:rFonts w:cs="Calibri"/>
          <w:b/>
          <w:sz w:val="20"/>
          <w:szCs w:val="20"/>
        </w:rPr>
      </w:pPr>
      <w:r w:rsidRPr="00FD54FD">
        <w:rPr>
          <w:rFonts w:cs="Calibri"/>
          <w:b/>
          <w:sz w:val="20"/>
          <w:szCs w:val="20"/>
        </w:rPr>
        <w:t>Please complete each section on these forms correctly and send to:</w:t>
      </w:r>
    </w:p>
    <w:p w14:paraId="1CEE51D9" w14:textId="77777777" w:rsidR="00476085" w:rsidRPr="00FD54FD" w:rsidRDefault="00476085" w:rsidP="00476085">
      <w:pPr>
        <w:spacing w:after="0"/>
        <w:rPr>
          <w:rFonts w:cs="Calibri"/>
          <w:sz w:val="20"/>
          <w:szCs w:val="20"/>
        </w:rPr>
      </w:pPr>
      <w:r w:rsidRPr="00FD54FD">
        <w:rPr>
          <w:rFonts w:cs="Calibri"/>
          <w:sz w:val="20"/>
          <w:szCs w:val="20"/>
        </w:rPr>
        <w:t>Bear Pak</w:t>
      </w:r>
    </w:p>
    <w:p w14:paraId="1CEE51DA" w14:textId="77777777" w:rsidR="00476085" w:rsidRDefault="00476085" w:rsidP="00476085">
      <w:pPr>
        <w:spacing w:after="0"/>
        <w:rPr>
          <w:rFonts w:cs="Calibri"/>
          <w:sz w:val="20"/>
          <w:szCs w:val="20"/>
        </w:rPr>
      </w:pPr>
      <w:r>
        <w:rPr>
          <w:rFonts w:cs="Calibri"/>
          <w:sz w:val="20"/>
          <w:szCs w:val="20"/>
        </w:rPr>
        <w:t>Fairfield Primary School</w:t>
      </w:r>
    </w:p>
    <w:p w14:paraId="1CEE51DB" w14:textId="77777777" w:rsidR="00476085" w:rsidRPr="00FD54FD" w:rsidRDefault="00476085" w:rsidP="00476085">
      <w:pPr>
        <w:spacing w:after="0"/>
        <w:rPr>
          <w:rFonts w:cs="Calibri"/>
          <w:sz w:val="20"/>
          <w:szCs w:val="20"/>
        </w:rPr>
      </w:pPr>
      <w:r>
        <w:rPr>
          <w:rFonts w:cs="Calibri"/>
          <w:sz w:val="20"/>
          <w:szCs w:val="20"/>
        </w:rPr>
        <w:t xml:space="preserve">Dryden Road </w:t>
      </w:r>
    </w:p>
    <w:p w14:paraId="1CEE51DC" w14:textId="77777777" w:rsidR="00476085" w:rsidRPr="00FD54FD" w:rsidRDefault="00476085" w:rsidP="00476085">
      <w:pPr>
        <w:spacing w:after="0"/>
        <w:rPr>
          <w:rFonts w:cs="Calibri"/>
          <w:sz w:val="20"/>
          <w:szCs w:val="20"/>
        </w:rPr>
      </w:pPr>
      <w:r w:rsidRPr="00FD54FD">
        <w:rPr>
          <w:rFonts w:cs="Calibri"/>
          <w:sz w:val="20"/>
          <w:szCs w:val="20"/>
        </w:rPr>
        <w:t>Penarth</w:t>
      </w:r>
    </w:p>
    <w:p w14:paraId="1CEE51DD" w14:textId="77777777" w:rsidR="0077077C" w:rsidRDefault="00476085" w:rsidP="00476085">
      <w:pPr>
        <w:rPr>
          <w:rFonts w:cs="Calibri"/>
          <w:sz w:val="20"/>
          <w:szCs w:val="20"/>
        </w:rPr>
      </w:pPr>
      <w:r w:rsidRPr="00FD54FD">
        <w:rPr>
          <w:rFonts w:cs="Calibri"/>
          <w:sz w:val="20"/>
          <w:szCs w:val="20"/>
        </w:rPr>
        <w:t>CF64 2</w:t>
      </w:r>
      <w:r>
        <w:rPr>
          <w:rFonts w:cs="Calibri"/>
          <w:sz w:val="20"/>
          <w:szCs w:val="20"/>
        </w:rPr>
        <w:t>RT</w:t>
      </w:r>
    </w:p>
    <w:p w14:paraId="0D071C4F" w14:textId="007D8750" w:rsidR="0077130A" w:rsidRPr="00FD54FD" w:rsidRDefault="0077130A" w:rsidP="00476085">
      <w:pPr>
        <w:rPr>
          <w:rFonts w:cs="Calibri"/>
          <w:sz w:val="20"/>
          <w:szCs w:val="20"/>
        </w:rPr>
      </w:pPr>
      <w:r>
        <w:rPr>
          <w:rFonts w:cs="Calibri"/>
          <w:sz w:val="20"/>
          <w:szCs w:val="20"/>
        </w:rPr>
        <w:t>enquiries@bearpak.co.uk</w:t>
      </w:r>
    </w:p>
    <w:p w14:paraId="1CEE51DE" w14:textId="77777777" w:rsidR="00476085" w:rsidRDefault="00476085" w:rsidP="002A58F3">
      <w:pPr>
        <w:rPr>
          <w:rFonts w:cs="Calibri"/>
          <w:b/>
          <w:bCs/>
          <w:sz w:val="20"/>
          <w:szCs w:val="20"/>
        </w:rPr>
      </w:pPr>
    </w:p>
    <w:p w14:paraId="1CEE51DF" w14:textId="77777777" w:rsidR="0077077C" w:rsidRPr="00FD54FD" w:rsidRDefault="0077077C" w:rsidP="002A58F3">
      <w:pPr>
        <w:rPr>
          <w:rFonts w:cs="Calibri"/>
          <w:b/>
          <w:bCs/>
          <w:sz w:val="20"/>
          <w:szCs w:val="20"/>
        </w:rPr>
      </w:pPr>
      <w:r w:rsidRPr="00FD54FD">
        <w:rPr>
          <w:rFonts w:cs="Calibri"/>
          <w:b/>
          <w:bCs/>
          <w:sz w:val="20"/>
          <w:szCs w:val="20"/>
        </w:rPr>
        <w:t>How did you hear about us?</w:t>
      </w:r>
      <w:r w:rsidR="00B14B17">
        <w:rPr>
          <w:rFonts w:cs="Calibri"/>
          <w:b/>
          <w:bCs/>
          <w:sz w:val="20"/>
          <w:szCs w:val="20"/>
        </w:rPr>
        <w:t xml:space="preserve"> </w:t>
      </w:r>
      <w:r w:rsidR="002A58F3">
        <w:rPr>
          <w:rFonts w:cs="Calibri"/>
          <w:b/>
          <w:bCs/>
          <w:sz w:val="20"/>
          <w:szCs w:val="20"/>
        </w:rPr>
        <w:t>_________________________________________________________</w:t>
      </w:r>
    </w:p>
    <w:p w14:paraId="1CEE51E0" w14:textId="77777777" w:rsidR="0077077C" w:rsidRPr="00FD54FD" w:rsidRDefault="0077077C">
      <w:pPr>
        <w:rPr>
          <w:rFonts w:cs="Calibri"/>
          <w:b/>
          <w:bCs/>
          <w:sz w:val="20"/>
          <w:szCs w:val="20"/>
        </w:rPr>
      </w:pPr>
    </w:p>
    <w:p w14:paraId="1CEE51E1" w14:textId="77777777" w:rsidR="0077077C" w:rsidRPr="00BD43E8" w:rsidRDefault="0077077C">
      <w:pPr>
        <w:pStyle w:val="BodyText2"/>
        <w:jc w:val="center"/>
        <w:rPr>
          <w:rFonts w:ascii="Calibri" w:hAnsi="Calibri" w:cs="Calibri"/>
          <w:b/>
          <w:sz w:val="18"/>
          <w:szCs w:val="18"/>
        </w:rPr>
      </w:pPr>
      <w:r w:rsidRPr="00BD43E8">
        <w:rPr>
          <w:rFonts w:ascii="Calibri" w:hAnsi="Calibri" w:cs="Calibri"/>
          <w:sz w:val="18"/>
          <w:szCs w:val="18"/>
        </w:rPr>
        <w:t>All children who attend must be registered with the club. Children are collected</w:t>
      </w:r>
      <w:r w:rsidR="00992857">
        <w:rPr>
          <w:rFonts w:ascii="Calibri" w:hAnsi="Calibri" w:cs="Calibri"/>
          <w:sz w:val="18"/>
          <w:szCs w:val="18"/>
        </w:rPr>
        <w:t xml:space="preserve"> to and</w:t>
      </w:r>
      <w:r w:rsidRPr="00BD43E8">
        <w:rPr>
          <w:rFonts w:ascii="Calibri" w:hAnsi="Calibri" w:cs="Calibri"/>
          <w:sz w:val="18"/>
          <w:szCs w:val="18"/>
        </w:rPr>
        <w:t xml:space="preserve"> from school during term time and escorted safely to </w:t>
      </w:r>
      <w:r w:rsidR="00992857">
        <w:rPr>
          <w:rFonts w:ascii="Calibri" w:hAnsi="Calibri" w:cs="Calibri"/>
          <w:sz w:val="18"/>
          <w:szCs w:val="18"/>
        </w:rPr>
        <w:t xml:space="preserve">and from </w:t>
      </w:r>
      <w:r w:rsidRPr="00BD43E8">
        <w:rPr>
          <w:rFonts w:ascii="Calibri" w:hAnsi="Calibri" w:cs="Calibri"/>
          <w:sz w:val="18"/>
          <w:szCs w:val="18"/>
        </w:rPr>
        <w:t>the club until collected by a named adult.</w:t>
      </w:r>
    </w:p>
    <w:tbl>
      <w:tblPr>
        <w:tblW w:w="0" w:type="auto"/>
        <w:tblInd w:w="-5" w:type="dxa"/>
        <w:tblLayout w:type="fixed"/>
        <w:tblLook w:val="0000" w:firstRow="0" w:lastRow="0" w:firstColumn="0" w:lastColumn="0" w:noHBand="0" w:noVBand="0"/>
      </w:tblPr>
      <w:tblGrid>
        <w:gridCol w:w="2196"/>
        <w:gridCol w:w="6829"/>
      </w:tblGrid>
      <w:tr w:rsidR="0077077C" w:rsidRPr="00FD54FD" w14:paraId="1CEE51E6" w14:textId="77777777">
        <w:tc>
          <w:tcPr>
            <w:tcW w:w="2196" w:type="dxa"/>
            <w:tcBorders>
              <w:top w:val="single" w:sz="4" w:space="0" w:color="000000"/>
              <w:left w:val="single" w:sz="4" w:space="0" w:color="000000"/>
              <w:bottom w:val="single" w:sz="4" w:space="0" w:color="000000"/>
            </w:tcBorders>
            <w:shd w:val="clear" w:color="auto" w:fill="auto"/>
          </w:tcPr>
          <w:p w14:paraId="1CEE51E2" w14:textId="77777777" w:rsidR="0077077C" w:rsidRPr="00FD54FD" w:rsidRDefault="0077077C">
            <w:pPr>
              <w:spacing w:after="0" w:line="100" w:lineRule="atLeast"/>
              <w:rPr>
                <w:rFonts w:cs="Calibri"/>
                <w:b/>
                <w:sz w:val="20"/>
                <w:szCs w:val="20"/>
              </w:rPr>
            </w:pPr>
            <w:r w:rsidRPr="00FD54FD">
              <w:rPr>
                <w:rFonts w:cs="Calibri"/>
                <w:b/>
                <w:sz w:val="20"/>
                <w:szCs w:val="20"/>
              </w:rPr>
              <w:t>Child’s name:</w:t>
            </w:r>
          </w:p>
          <w:p w14:paraId="1CEE51E3" w14:textId="77777777" w:rsidR="0077077C" w:rsidRPr="00FD54FD" w:rsidRDefault="0077077C">
            <w:pPr>
              <w:spacing w:after="0" w:line="100" w:lineRule="atLeast"/>
              <w:rPr>
                <w:rFonts w:cs="Calibri"/>
                <w:b/>
                <w:sz w:val="20"/>
                <w:szCs w:val="20"/>
              </w:rPr>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1CEE51E4" w14:textId="77777777" w:rsidR="0077077C" w:rsidRDefault="0077077C">
            <w:pPr>
              <w:snapToGrid w:val="0"/>
              <w:spacing w:after="0" w:line="100" w:lineRule="atLeast"/>
              <w:rPr>
                <w:rFonts w:cs="Calibri"/>
                <w:b/>
                <w:sz w:val="20"/>
                <w:szCs w:val="20"/>
              </w:rPr>
            </w:pPr>
          </w:p>
          <w:p w14:paraId="1CEE51E5" w14:textId="77777777" w:rsidR="002A58F3" w:rsidRPr="00FD54FD" w:rsidRDefault="002A58F3">
            <w:pPr>
              <w:snapToGrid w:val="0"/>
              <w:spacing w:after="0" w:line="100" w:lineRule="atLeast"/>
              <w:rPr>
                <w:rFonts w:cs="Calibri"/>
                <w:b/>
                <w:sz w:val="20"/>
                <w:szCs w:val="20"/>
              </w:rPr>
            </w:pPr>
          </w:p>
        </w:tc>
      </w:tr>
      <w:tr w:rsidR="0077077C" w:rsidRPr="00FD54FD" w14:paraId="1CEE51F0" w14:textId="77777777">
        <w:tc>
          <w:tcPr>
            <w:tcW w:w="2196" w:type="dxa"/>
            <w:tcBorders>
              <w:top w:val="single" w:sz="4" w:space="0" w:color="000000"/>
              <w:left w:val="single" w:sz="4" w:space="0" w:color="000000"/>
              <w:bottom w:val="single" w:sz="4" w:space="0" w:color="000000"/>
            </w:tcBorders>
            <w:shd w:val="clear" w:color="auto" w:fill="auto"/>
          </w:tcPr>
          <w:p w14:paraId="1CEE51E7" w14:textId="77777777" w:rsidR="0077077C" w:rsidRPr="00FD54FD" w:rsidRDefault="0077077C">
            <w:pPr>
              <w:spacing w:after="0" w:line="100" w:lineRule="atLeast"/>
              <w:rPr>
                <w:rFonts w:cs="Calibri"/>
                <w:b/>
                <w:sz w:val="20"/>
                <w:szCs w:val="20"/>
              </w:rPr>
            </w:pPr>
            <w:r w:rsidRPr="00FD54FD">
              <w:rPr>
                <w:rFonts w:cs="Calibri"/>
                <w:b/>
                <w:sz w:val="20"/>
                <w:szCs w:val="20"/>
              </w:rPr>
              <w:t>Address:</w:t>
            </w:r>
          </w:p>
          <w:p w14:paraId="1CEE51E8" w14:textId="77777777" w:rsidR="0077077C" w:rsidRPr="00FD54FD" w:rsidRDefault="0077077C">
            <w:pPr>
              <w:spacing w:after="0" w:line="100" w:lineRule="atLeast"/>
              <w:rPr>
                <w:rFonts w:cs="Calibri"/>
                <w:b/>
                <w:sz w:val="20"/>
                <w:szCs w:val="20"/>
              </w:rPr>
            </w:pPr>
          </w:p>
          <w:p w14:paraId="1CEE51E9" w14:textId="77777777" w:rsidR="0077077C" w:rsidRPr="00FD54FD" w:rsidRDefault="0077077C">
            <w:pPr>
              <w:spacing w:after="0" w:line="100" w:lineRule="atLeast"/>
              <w:rPr>
                <w:rFonts w:cs="Calibri"/>
                <w:b/>
                <w:sz w:val="20"/>
                <w:szCs w:val="20"/>
              </w:rPr>
            </w:pPr>
          </w:p>
          <w:p w14:paraId="1CEE51EA" w14:textId="77777777" w:rsidR="0077077C" w:rsidRPr="00FD54FD" w:rsidRDefault="0077077C">
            <w:pPr>
              <w:spacing w:after="0" w:line="100" w:lineRule="atLeast"/>
              <w:rPr>
                <w:rFonts w:cs="Calibri"/>
                <w:b/>
                <w:sz w:val="20"/>
                <w:szCs w:val="20"/>
              </w:rPr>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1CEE51EB" w14:textId="77777777" w:rsidR="0077077C" w:rsidRPr="00FD54FD" w:rsidRDefault="0077077C">
            <w:pPr>
              <w:snapToGrid w:val="0"/>
              <w:spacing w:after="0" w:line="100" w:lineRule="atLeast"/>
              <w:rPr>
                <w:rFonts w:cs="Calibri"/>
                <w:b/>
                <w:sz w:val="20"/>
                <w:szCs w:val="20"/>
              </w:rPr>
            </w:pPr>
          </w:p>
          <w:p w14:paraId="1CEE51EC" w14:textId="77777777" w:rsidR="0077077C" w:rsidRPr="00FD54FD" w:rsidRDefault="0077077C">
            <w:pPr>
              <w:spacing w:after="0" w:line="100" w:lineRule="atLeast"/>
              <w:rPr>
                <w:rFonts w:cs="Calibri"/>
                <w:b/>
                <w:sz w:val="20"/>
                <w:szCs w:val="20"/>
              </w:rPr>
            </w:pPr>
          </w:p>
          <w:p w14:paraId="1CEE51ED" w14:textId="77777777" w:rsidR="0077077C" w:rsidRPr="00FD54FD" w:rsidRDefault="0077077C">
            <w:pPr>
              <w:spacing w:after="0" w:line="100" w:lineRule="atLeast"/>
              <w:rPr>
                <w:rFonts w:cs="Calibri"/>
                <w:b/>
                <w:sz w:val="20"/>
                <w:szCs w:val="20"/>
              </w:rPr>
            </w:pPr>
          </w:p>
          <w:p w14:paraId="1CEE51EE" w14:textId="77777777" w:rsidR="0077077C" w:rsidRPr="00FD54FD" w:rsidRDefault="0077077C">
            <w:pPr>
              <w:spacing w:after="0" w:line="100" w:lineRule="atLeast"/>
              <w:rPr>
                <w:rFonts w:cs="Calibri"/>
                <w:b/>
                <w:sz w:val="20"/>
                <w:szCs w:val="20"/>
              </w:rPr>
            </w:pPr>
          </w:p>
          <w:p w14:paraId="1CEE51EF" w14:textId="77777777" w:rsidR="0077077C" w:rsidRPr="00FD54FD" w:rsidRDefault="0077077C">
            <w:pPr>
              <w:spacing w:after="0" w:line="100" w:lineRule="atLeast"/>
              <w:rPr>
                <w:rFonts w:cs="Calibri"/>
                <w:sz w:val="20"/>
                <w:szCs w:val="20"/>
              </w:rPr>
            </w:pPr>
            <w:r w:rsidRPr="00FD54FD">
              <w:rPr>
                <w:rFonts w:cs="Calibri"/>
                <w:b/>
                <w:sz w:val="20"/>
                <w:szCs w:val="20"/>
              </w:rPr>
              <w:t>Postcode:</w:t>
            </w:r>
          </w:p>
        </w:tc>
      </w:tr>
      <w:tr w:rsidR="0077077C" w:rsidRPr="00FD54FD" w14:paraId="1CEE51F4" w14:textId="77777777">
        <w:tc>
          <w:tcPr>
            <w:tcW w:w="2196" w:type="dxa"/>
            <w:tcBorders>
              <w:top w:val="single" w:sz="4" w:space="0" w:color="000000"/>
              <w:left w:val="single" w:sz="4" w:space="0" w:color="000000"/>
              <w:bottom w:val="single" w:sz="4" w:space="0" w:color="000000"/>
            </w:tcBorders>
            <w:shd w:val="clear" w:color="auto" w:fill="auto"/>
          </w:tcPr>
          <w:p w14:paraId="1CEE51F1" w14:textId="77777777" w:rsidR="0077077C" w:rsidRPr="00FD54FD" w:rsidRDefault="0077077C">
            <w:pPr>
              <w:spacing w:after="0" w:line="100" w:lineRule="atLeast"/>
              <w:rPr>
                <w:rFonts w:cs="Calibri"/>
                <w:b/>
                <w:sz w:val="20"/>
                <w:szCs w:val="20"/>
              </w:rPr>
            </w:pPr>
            <w:r w:rsidRPr="00FD54FD">
              <w:rPr>
                <w:rFonts w:cs="Calibri"/>
                <w:b/>
                <w:sz w:val="20"/>
                <w:szCs w:val="20"/>
              </w:rPr>
              <w:t>Gender:</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1CEE51F2" w14:textId="77777777" w:rsidR="0077077C" w:rsidRPr="00FD54FD" w:rsidRDefault="0077077C">
            <w:pPr>
              <w:snapToGrid w:val="0"/>
              <w:spacing w:after="0" w:line="100" w:lineRule="atLeast"/>
              <w:rPr>
                <w:rFonts w:cs="Calibri"/>
                <w:b/>
                <w:sz w:val="20"/>
                <w:szCs w:val="20"/>
              </w:rPr>
            </w:pPr>
          </w:p>
          <w:p w14:paraId="1CEE51F3" w14:textId="77777777" w:rsidR="0077077C" w:rsidRPr="00FD54FD" w:rsidRDefault="0077077C">
            <w:pPr>
              <w:spacing w:after="0" w:line="100" w:lineRule="atLeast"/>
              <w:rPr>
                <w:rFonts w:cs="Calibri"/>
                <w:b/>
                <w:sz w:val="20"/>
                <w:szCs w:val="20"/>
              </w:rPr>
            </w:pPr>
          </w:p>
        </w:tc>
      </w:tr>
      <w:tr w:rsidR="0077077C" w:rsidRPr="00FD54FD" w14:paraId="1CEE51F8" w14:textId="77777777">
        <w:tc>
          <w:tcPr>
            <w:tcW w:w="2196" w:type="dxa"/>
            <w:tcBorders>
              <w:top w:val="single" w:sz="4" w:space="0" w:color="000000"/>
              <w:left w:val="single" w:sz="4" w:space="0" w:color="000000"/>
              <w:bottom w:val="single" w:sz="4" w:space="0" w:color="000000"/>
            </w:tcBorders>
            <w:shd w:val="clear" w:color="auto" w:fill="auto"/>
          </w:tcPr>
          <w:p w14:paraId="1CEE51F5" w14:textId="77777777" w:rsidR="0077077C" w:rsidRPr="00FD54FD" w:rsidRDefault="0077077C">
            <w:pPr>
              <w:spacing w:after="0" w:line="100" w:lineRule="atLeast"/>
              <w:rPr>
                <w:rFonts w:cs="Calibri"/>
                <w:b/>
                <w:sz w:val="20"/>
                <w:szCs w:val="20"/>
              </w:rPr>
            </w:pPr>
            <w:r w:rsidRPr="00FD54FD">
              <w:rPr>
                <w:rFonts w:cs="Calibri"/>
                <w:b/>
                <w:sz w:val="20"/>
                <w:szCs w:val="20"/>
              </w:rPr>
              <w:t>Date of Birth:</w:t>
            </w:r>
          </w:p>
          <w:p w14:paraId="1CEE51F6" w14:textId="77777777" w:rsidR="0077077C" w:rsidRPr="00FD54FD" w:rsidRDefault="0077077C">
            <w:pPr>
              <w:spacing w:after="0" w:line="100" w:lineRule="atLeast"/>
              <w:rPr>
                <w:rFonts w:cs="Calibri"/>
                <w:b/>
                <w:sz w:val="20"/>
                <w:szCs w:val="20"/>
              </w:rPr>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1CEE51F7" w14:textId="77777777" w:rsidR="0077077C" w:rsidRPr="00FD54FD" w:rsidRDefault="0077077C">
            <w:pPr>
              <w:snapToGrid w:val="0"/>
              <w:spacing w:after="0" w:line="100" w:lineRule="atLeast"/>
              <w:rPr>
                <w:rFonts w:cs="Calibri"/>
                <w:b/>
                <w:sz w:val="20"/>
                <w:szCs w:val="20"/>
              </w:rPr>
            </w:pPr>
          </w:p>
        </w:tc>
      </w:tr>
      <w:tr w:rsidR="0077077C" w:rsidRPr="00FD54FD" w14:paraId="1CEE51FC" w14:textId="77777777">
        <w:tc>
          <w:tcPr>
            <w:tcW w:w="2196" w:type="dxa"/>
            <w:tcBorders>
              <w:top w:val="single" w:sz="4" w:space="0" w:color="000000"/>
              <w:left w:val="single" w:sz="4" w:space="0" w:color="000000"/>
              <w:bottom w:val="single" w:sz="4" w:space="0" w:color="000000"/>
            </w:tcBorders>
            <w:shd w:val="clear" w:color="auto" w:fill="auto"/>
          </w:tcPr>
          <w:p w14:paraId="1CEE51F9" w14:textId="77777777" w:rsidR="0077077C" w:rsidRPr="00FD54FD" w:rsidRDefault="00C95CDB">
            <w:pPr>
              <w:spacing w:after="0" w:line="100" w:lineRule="atLeast"/>
              <w:rPr>
                <w:rFonts w:cs="Calibri"/>
                <w:b/>
                <w:sz w:val="20"/>
                <w:szCs w:val="20"/>
              </w:rPr>
            </w:pPr>
            <w:r>
              <w:rPr>
                <w:rFonts w:cs="Calibri"/>
                <w:b/>
                <w:sz w:val="20"/>
                <w:szCs w:val="20"/>
              </w:rPr>
              <w:t>School/</w:t>
            </w:r>
            <w:r w:rsidR="002A58F3">
              <w:rPr>
                <w:rFonts w:cs="Calibri"/>
                <w:b/>
                <w:sz w:val="20"/>
                <w:szCs w:val="20"/>
              </w:rPr>
              <w:t>Nursery</w:t>
            </w:r>
            <w:r w:rsidR="0077077C" w:rsidRPr="00FD54FD">
              <w:rPr>
                <w:rFonts w:cs="Calibri"/>
                <w:b/>
                <w:sz w:val="20"/>
                <w:szCs w:val="20"/>
              </w:rPr>
              <w:t xml:space="preserve"> Attended</w:t>
            </w:r>
            <w:r w:rsidR="002A58F3">
              <w:rPr>
                <w:rFonts w:cs="Calibri"/>
                <w:b/>
                <w:sz w:val="20"/>
                <w:szCs w:val="20"/>
              </w:rPr>
              <w:t xml:space="preserve"> including session times:</w:t>
            </w:r>
          </w:p>
          <w:p w14:paraId="1CEE51FA" w14:textId="77777777" w:rsidR="0077077C" w:rsidRPr="00FD54FD" w:rsidRDefault="0077077C">
            <w:pPr>
              <w:spacing w:after="0" w:line="100" w:lineRule="atLeast"/>
              <w:rPr>
                <w:rFonts w:cs="Calibri"/>
                <w:b/>
                <w:sz w:val="20"/>
                <w:szCs w:val="20"/>
              </w:rPr>
            </w:pP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14:paraId="1CEE51FB" w14:textId="77777777" w:rsidR="0077077C" w:rsidRPr="00FD54FD" w:rsidRDefault="0077077C">
            <w:pPr>
              <w:snapToGrid w:val="0"/>
              <w:spacing w:after="0" w:line="100" w:lineRule="atLeast"/>
              <w:rPr>
                <w:rFonts w:cs="Calibri"/>
                <w:b/>
                <w:sz w:val="20"/>
                <w:szCs w:val="20"/>
              </w:rPr>
            </w:pPr>
          </w:p>
        </w:tc>
      </w:tr>
    </w:tbl>
    <w:p w14:paraId="1CEE51FD" w14:textId="77777777" w:rsidR="00BD43E8" w:rsidRDefault="00BD43E8">
      <w:pPr>
        <w:rPr>
          <w:rFonts w:cs="Calibri"/>
          <w:b/>
          <w:sz w:val="20"/>
          <w:szCs w:val="20"/>
          <w:u w:val="single"/>
        </w:rPr>
      </w:pPr>
    </w:p>
    <w:p w14:paraId="1CEE51FE" w14:textId="77777777" w:rsidR="0077077C" w:rsidRPr="00FD54FD" w:rsidRDefault="00BD43E8">
      <w:pPr>
        <w:rPr>
          <w:rFonts w:cs="Calibri"/>
          <w:b/>
          <w:sz w:val="20"/>
          <w:szCs w:val="20"/>
        </w:rPr>
      </w:pPr>
      <w:r>
        <w:rPr>
          <w:rFonts w:cs="Calibri"/>
          <w:b/>
          <w:sz w:val="20"/>
          <w:szCs w:val="20"/>
          <w:u w:val="single"/>
        </w:rPr>
        <w:t xml:space="preserve">Parent/Guardian </w:t>
      </w:r>
      <w:r w:rsidR="0077077C" w:rsidRPr="00FD54FD">
        <w:rPr>
          <w:rFonts w:cs="Calibri"/>
          <w:b/>
          <w:sz w:val="20"/>
          <w:szCs w:val="20"/>
          <w:u w:val="single"/>
        </w:rPr>
        <w:t>Contact details</w:t>
      </w:r>
    </w:p>
    <w:tbl>
      <w:tblPr>
        <w:tblW w:w="0" w:type="auto"/>
        <w:tblInd w:w="-5" w:type="dxa"/>
        <w:tblLayout w:type="fixed"/>
        <w:tblLook w:val="0000" w:firstRow="0" w:lastRow="0" w:firstColumn="0" w:lastColumn="0" w:noHBand="0" w:noVBand="0"/>
      </w:tblPr>
      <w:tblGrid>
        <w:gridCol w:w="2263"/>
        <w:gridCol w:w="1536"/>
        <w:gridCol w:w="5226"/>
      </w:tblGrid>
      <w:tr w:rsidR="00BD43E8" w:rsidRPr="00FD54FD" w14:paraId="1CEE5204" w14:textId="77777777" w:rsidTr="00BD43E8">
        <w:trPr>
          <w:trHeight w:val="223"/>
        </w:trPr>
        <w:tc>
          <w:tcPr>
            <w:tcW w:w="2263" w:type="dxa"/>
            <w:vMerge w:val="restart"/>
            <w:tcBorders>
              <w:top w:val="single" w:sz="4" w:space="0" w:color="000000"/>
              <w:left w:val="single" w:sz="4" w:space="0" w:color="000000"/>
            </w:tcBorders>
            <w:shd w:val="clear" w:color="auto" w:fill="auto"/>
          </w:tcPr>
          <w:p w14:paraId="1CEE51FF" w14:textId="77777777" w:rsidR="00BD43E8" w:rsidRPr="00FD54FD" w:rsidRDefault="00BD43E8">
            <w:pPr>
              <w:spacing w:after="0" w:line="100" w:lineRule="atLeast"/>
              <w:rPr>
                <w:rFonts w:cs="Calibri"/>
                <w:b/>
                <w:sz w:val="20"/>
                <w:szCs w:val="20"/>
              </w:rPr>
            </w:pPr>
            <w:r w:rsidRPr="00BD43E8">
              <w:rPr>
                <w:rFonts w:cs="Calibri"/>
                <w:b/>
                <w:sz w:val="20"/>
                <w:szCs w:val="20"/>
                <w:u w:val="single"/>
              </w:rPr>
              <w:t>Parent/Guardian 1</w:t>
            </w:r>
            <w:r w:rsidRPr="00FD54FD">
              <w:rPr>
                <w:rFonts w:cs="Calibri"/>
                <w:b/>
                <w:sz w:val="20"/>
                <w:szCs w:val="20"/>
              </w:rPr>
              <w:t xml:space="preserve"> (Mum/Dad</w:t>
            </w:r>
            <w:r>
              <w:rPr>
                <w:rFonts w:cs="Calibri"/>
                <w:b/>
                <w:sz w:val="20"/>
                <w:szCs w:val="20"/>
              </w:rPr>
              <w:t>/Other</w:t>
            </w:r>
            <w:r w:rsidRPr="00FD54FD">
              <w:rPr>
                <w:rFonts w:cs="Calibri"/>
                <w:b/>
                <w:sz w:val="20"/>
                <w:szCs w:val="20"/>
              </w:rPr>
              <w:t>)</w:t>
            </w:r>
          </w:p>
          <w:p w14:paraId="1CEE5200" w14:textId="77777777" w:rsidR="00BD43E8" w:rsidRPr="00FD54FD" w:rsidRDefault="00BD43E8">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01" w14:textId="77777777" w:rsidR="00BD43E8" w:rsidRPr="00FD54FD" w:rsidRDefault="00BD43E8">
            <w:pPr>
              <w:snapToGrid w:val="0"/>
              <w:spacing w:after="0" w:line="100" w:lineRule="atLeast"/>
              <w:rPr>
                <w:rFonts w:cs="Calibri"/>
                <w:b/>
                <w:sz w:val="20"/>
                <w:szCs w:val="20"/>
              </w:rPr>
            </w:pPr>
            <w:r>
              <w:rPr>
                <w:rFonts w:cs="Calibri"/>
                <w:b/>
                <w:sz w:val="20"/>
                <w:szCs w:val="20"/>
              </w:rPr>
              <w:t>Name: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02" w14:textId="77777777" w:rsidR="00BD43E8" w:rsidRDefault="00BD43E8">
            <w:pPr>
              <w:snapToGrid w:val="0"/>
              <w:spacing w:after="0" w:line="100" w:lineRule="atLeast"/>
              <w:rPr>
                <w:rFonts w:cs="Calibri"/>
                <w:b/>
                <w:sz w:val="20"/>
                <w:szCs w:val="20"/>
              </w:rPr>
            </w:pPr>
          </w:p>
          <w:p w14:paraId="1CEE5203" w14:textId="77777777" w:rsidR="00BD43E8" w:rsidRPr="00FD54FD" w:rsidRDefault="00BD43E8">
            <w:pPr>
              <w:snapToGrid w:val="0"/>
              <w:spacing w:after="0" w:line="100" w:lineRule="atLeast"/>
              <w:rPr>
                <w:rFonts w:cs="Calibri"/>
                <w:b/>
                <w:sz w:val="20"/>
                <w:szCs w:val="20"/>
              </w:rPr>
            </w:pPr>
          </w:p>
        </w:tc>
      </w:tr>
      <w:tr w:rsidR="00BD43E8" w:rsidRPr="00FD54FD" w14:paraId="1CEE5209" w14:textId="77777777" w:rsidTr="00BD43E8">
        <w:trPr>
          <w:trHeight w:val="221"/>
        </w:trPr>
        <w:tc>
          <w:tcPr>
            <w:tcW w:w="2263" w:type="dxa"/>
            <w:vMerge/>
            <w:tcBorders>
              <w:left w:val="single" w:sz="4" w:space="0" w:color="000000"/>
            </w:tcBorders>
            <w:shd w:val="clear" w:color="auto" w:fill="auto"/>
          </w:tcPr>
          <w:p w14:paraId="1CEE5205" w14:textId="77777777" w:rsidR="00BD43E8" w:rsidRPr="00FD54FD" w:rsidRDefault="00BD43E8">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06" w14:textId="77777777" w:rsidR="00BD43E8" w:rsidRPr="00FD54FD" w:rsidRDefault="00BD43E8">
            <w:pPr>
              <w:snapToGrid w:val="0"/>
              <w:spacing w:after="0" w:line="100" w:lineRule="atLeast"/>
              <w:rPr>
                <w:rFonts w:cs="Calibri"/>
                <w:b/>
                <w:sz w:val="20"/>
                <w:szCs w:val="20"/>
              </w:rPr>
            </w:pPr>
            <w:r>
              <w:rPr>
                <w:rFonts w:cs="Calibri"/>
                <w:b/>
                <w:sz w:val="20"/>
                <w:szCs w:val="20"/>
              </w:rPr>
              <w:t>Mobile: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07" w14:textId="77777777" w:rsidR="00BD43E8" w:rsidRDefault="00BD43E8">
            <w:pPr>
              <w:snapToGrid w:val="0"/>
              <w:spacing w:after="0" w:line="100" w:lineRule="atLeast"/>
              <w:rPr>
                <w:rFonts w:cs="Calibri"/>
                <w:b/>
                <w:sz w:val="20"/>
                <w:szCs w:val="20"/>
              </w:rPr>
            </w:pPr>
          </w:p>
          <w:p w14:paraId="1CEE5208" w14:textId="77777777" w:rsidR="00BD43E8" w:rsidRPr="00FD54FD" w:rsidRDefault="00BD43E8">
            <w:pPr>
              <w:snapToGrid w:val="0"/>
              <w:spacing w:after="0" w:line="100" w:lineRule="atLeast"/>
              <w:rPr>
                <w:rFonts w:cs="Calibri"/>
                <w:b/>
                <w:sz w:val="20"/>
                <w:szCs w:val="20"/>
              </w:rPr>
            </w:pPr>
          </w:p>
        </w:tc>
      </w:tr>
      <w:tr w:rsidR="00BD43E8" w:rsidRPr="00FD54FD" w14:paraId="1CEE520E" w14:textId="77777777" w:rsidTr="00DA0262">
        <w:trPr>
          <w:trHeight w:val="221"/>
        </w:trPr>
        <w:tc>
          <w:tcPr>
            <w:tcW w:w="2263" w:type="dxa"/>
            <w:vMerge/>
            <w:tcBorders>
              <w:left w:val="single" w:sz="4" w:space="0" w:color="000000"/>
            </w:tcBorders>
            <w:shd w:val="clear" w:color="auto" w:fill="auto"/>
          </w:tcPr>
          <w:p w14:paraId="1CEE520A" w14:textId="77777777" w:rsidR="00BD43E8" w:rsidRPr="00FD54FD" w:rsidRDefault="00BD43E8">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0B" w14:textId="77777777" w:rsidR="00BD43E8" w:rsidRPr="00FD54FD" w:rsidRDefault="00BD43E8">
            <w:pPr>
              <w:snapToGrid w:val="0"/>
              <w:spacing w:after="0" w:line="100" w:lineRule="atLeast"/>
              <w:rPr>
                <w:rFonts w:cs="Calibri"/>
                <w:b/>
                <w:sz w:val="20"/>
                <w:szCs w:val="20"/>
              </w:rPr>
            </w:pPr>
            <w:r>
              <w:rPr>
                <w:rFonts w:cs="Calibri"/>
                <w:b/>
                <w:sz w:val="20"/>
                <w:szCs w:val="20"/>
              </w:rPr>
              <w:t>Work:</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0C" w14:textId="77777777" w:rsidR="00BD43E8" w:rsidRDefault="00BD43E8">
            <w:pPr>
              <w:snapToGrid w:val="0"/>
              <w:spacing w:after="0" w:line="100" w:lineRule="atLeast"/>
              <w:rPr>
                <w:rFonts w:cs="Calibri"/>
                <w:b/>
                <w:sz w:val="20"/>
                <w:szCs w:val="20"/>
              </w:rPr>
            </w:pPr>
          </w:p>
          <w:p w14:paraId="1CEE520D" w14:textId="77777777" w:rsidR="00BD43E8" w:rsidRPr="00FD54FD" w:rsidRDefault="00BD43E8">
            <w:pPr>
              <w:snapToGrid w:val="0"/>
              <w:spacing w:after="0" w:line="100" w:lineRule="atLeast"/>
              <w:rPr>
                <w:rFonts w:cs="Calibri"/>
                <w:b/>
                <w:sz w:val="20"/>
                <w:szCs w:val="20"/>
              </w:rPr>
            </w:pPr>
          </w:p>
        </w:tc>
      </w:tr>
      <w:tr w:rsidR="00BD43E8" w:rsidRPr="00FD54FD" w14:paraId="1CEE5213" w14:textId="77777777" w:rsidTr="00BD43E8">
        <w:trPr>
          <w:trHeight w:val="221"/>
        </w:trPr>
        <w:tc>
          <w:tcPr>
            <w:tcW w:w="2263" w:type="dxa"/>
            <w:vMerge/>
            <w:tcBorders>
              <w:left w:val="single" w:sz="4" w:space="0" w:color="000000"/>
              <w:bottom w:val="single" w:sz="4" w:space="0" w:color="000000"/>
            </w:tcBorders>
            <w:shd w:val="clear" w:color="auto" w:fill="auto"/>
          </w:tcPr>
          <w:p w14:paraId="1CEE520F" w14:textId="77777777" w:rsidR="00BD43E8" w:rsidRPr="00FD54FD" w:rsidRDefault="00BD43E8">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10" w14:textId="77777777" w:rsidR="00BD43E8" w:rsidRDefault="00BD43E8">
            <w:pPr>
              <w:snapToGrid w:val="0"/>
              <w:spacing w:after="0" w:line="100" w:lineRule="atLeast"/>
              <w:rPr>
                <w:rFonts w:cs="Calibri"/>
                <w:b/>
                <w:sz w:val="20"/>
                <w:szCs w:val="20"/>
              </w:rPr>
            </w:pPr>
            <w:r>
              <w:rPr>
                <w:rFonts w:cs="Calibri"/>
                <w:b/>
                <w:sz w:val="20"/>
                <w:szCs w:val="20"/>
              </w:rPr>
              <w:t>E-mail:</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11" w14:textId="77777777" w:rsidR="00BD43E8" w:rsidRDefault="00BD43E8">
            <w:pPr>
              <w:snapToGrid w:val="0"/>
              <w:spacing w:after="0" w:line="100" w:lineRule="atLeast"/>
              <w:rPr>
                <w:rFonts w:cs="Calibri"/>
                <w:b/>
                <w:sz w:val="20"/>
                <w:szCs w:val="20"/>
              </w:rPr>
            </w:pPr>
          </w:p>
          <w:p w14:paraId="1CEE5212" w14:textId="77777777" w:rsidR="00BD43E8" w:rsidRPr="00FD54FD" w:rsidRDefault="00BD43E8">
            <w:pPr>
              <w:snapToGrid w:val="0"/>
              <w:spacing w:after="0" w:line="100" w:lineRule="atLeast"/>
              <w:rPr>
                <w:rFonts w:cs="Calibri"/>
                <w:b/>
                <w:sz w:val="20"/>
                <w:szCs w:val="20"/>
              </w:rPr>
            </w:pPr>
          </w:p>
        </w:tc>
      </w:tr>
      <w:tr w:rsidR="00BD43E8" w:rsidRPr="00FD54FD" w14:paraId="1CEE521A" w14:textId="77777777" w:rsidTr="00BD43E8">
        <w:trPr>
          <w:trHeight w:val="224"/>
        </w:trPr>
        <w:tc>
          <w:tcPr>
            <w:tcW w:w="2263" w:type="dxa"/>
            <w:vMerge w:val="restart"/>
            <w:tcBorders>
              <w:top w:val="single" w:sz="4" w:space="0" w:color="000000"/>
              <w:left w:val="single" w:sz="4" w:space="0" w:color="000000"/>
            </w:tcBorders>
            <w:shd w:val="clear" w:color="auto" w:fill="auto"/>
          </w:tcPr>
          <w:p w14:paraId="1CEE5214" w14:textId="77777777" w:rsidR="00BD43E8" w:rsidRPr="00BD43E8" w:rsidRDefault="00BD43E8">
            <w:pPr>
              <w:spacing w:after="0" w:line="100" w:lineRule="atLeast"/>
              <w:rPr>
                <w:rFonts w:cs="Calibri"/>
                <w:b/>
                <w:sz w:val="20"/>
                <w:szCs w:val="20"/>
                <w:u w:val="single"/>
              </w:rPr>
            </w:pPr>
            <w:r w:rsidRPr="00BD43E8">
              <w:rPr>
                <w:rFonts w:cs="Calibri"/>
                <w:b/>
                <w:sz w:val="20"/>
                <w:szCs w:val="20"/>
                <w:u w:val="single"/>
              </w:rPr>
              <w:t>Parent/Guardian 2</w:t>
            </w:r>
          </w:p>
          <w:p w14:paraId="1CEE5215" w14:textId="77777777" w:rsidR="00BD43E8" w:rsidRPr="00FD54FD" w:rsidRDefault="00BD43E8">
            <w:pPr>
              <w:spacing w:after="0" w:line="100" w:lineRule="atLeast"/>
              <w:rPr>
                <w:rFonts w:cs="Calibri"/>
                <w:b/>
                <w:sz w:val="20"/>
                <w:szCs w:val="20"/>
              </w:rPr>
            </w:pPr>
            <w:r w:rsidRPr="00FD54FD">
              <w:rPr>
                <w:rFonts w:cs="Calibri"/>
                <w:b/>
                <w:sz w:val="20"/>
                <w:szCs w:val="20"/>
              </w:rPr>
              <w:t>(Mum/Dad</w:t>
            </w:r>
            <w:r>
              <w:rPr>
                <w:rFonts w:cs="Calibri"/>
                <w:b/>
                <w:sz w:val="20"/>
                <w:szCs w:val="20"/>
              </w:rPr>
              <w:t>/Other</w:t>
            </w:r>
            <w:r w:rsidRPr="00FD54FD">
              <w:rPr>
                <w:rFonts w:cs="Calibri"/>
                <w:b/>
                <w:sz w:val="20"/>
                <w:szCs w:val="20"/>
              </w:rPr>
              <w:t>)</w:t>
            </w:r>
          </w:p>
          <w:p w14:paraId="1CEE5216" w14:textId="77777777" w:rsidR="00BD43E8" w:rsidRPr="00FD54FD" w:rsidRDefault="00BD43E8">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17" w14:textId="77777777" w:rsidR="00BD43E8" w:rsidRPr="00FD54FD" w:rsidRDefault="00BD43E8">
            <w:pPr>
              <w:snapToGrid w:val="0"/>
              <w:spacing w:after="0" w:line="100" w:lineRule="atLeast"/>
              <w:rPr>
                <w:rFonts w:cs="Calibri"/>
                <w:b/>
                <w:sz w:val="20"/>
                <w:szCs w:val="20"/>
              </w:rPr>
            </w:pPr>
            <w:r>
              <w:rPr>
                <w:rFonts w:cs="Calibri"/>
                <w:b/>
                <w:sz w:val="20"/>
                <w:szCs w:val="20"/>
              </w:rPr>
              <w:t>Name: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18" w14:textId="77777777" w:rsidR="00BD43E8" w:rsidRDefault="00BD43E8">
            <w:pPr>
              <w:snapToGrid w:val="0"/>
              <w:spacing w:after="0" w:line="100" w:lineRule="atLeast"/>
              <w:rPr>
                <w:rFonts w:cs="Calibri"/>
                <w:b/>
                <w:sz w:val="20"/>
                <w:szCs w:val="20"/>
              </w:rPr>
            </w:pPr>
          </w:p>
          <w:p w14:paraId="1CEE5219" w14:textId="77777777" w:rsidR="00BD43E8" w:rsidRPr="00FD54FD" w:rsidRDefault="00BD43E8">
            <w:pPr>
              <w:snapToGrid w:val="0"/>
              <w:spacing w:after="0" w:line="100" w:lineRule="atLeast"/>
              <w:rPr>
                <w:rFonts w:cs="Calibri"/>
                <w:b/>
                <w:sz w:val="20"/>
                <w:szCs w:val="20"/>
              </w:rPr>
            </w:pPr>
          </w:p>
        </w:tc>
      </w:tr>
      <w:tr w:rsidR="00BD43E8" w:rsidRPr="00FD54FD" w14:paraId="1CEE521F" w14:textId="77777777" w:rsidTr="00BD43E8">
        <w:trPr>
          <w:trHeight w:val="223"/>
        </w:trPr>
        <w:tc>
          <w:tcPr>
            <w:tcW w:w="2263" w:type="dxa"/>
            <w:vMerge/>
            <w:tcBorders>
              <w:left w:val="single" w:sz="4" w:space="0" w:color="000000"/>
            </w:tcBorders>
            <w:shd w:val="clear" w:color="auto" w:fill="auto"/>
          </w:tcPr>
          <w:p w14:paraId="1CEE521B" w14:textId="77777777" w:rsidR="00BD43E8" w:rsidRPr="00BD43E8" w:rsidRDefault="00BD43E8">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1C" w14:textId="77777777" w:rsidR="00BD43E8" w:rsidRPr="00FD54FD" w:rsidRDefault="00BD43E8">
            <w:pPr>
              <w:snapToGrid w:val="0"/>
              <w:spacing w:after="0" w:line="100" w:lineRule="atLeast"/>
              <w:rPr>
                <w:rFonts w:cs="Calibri"/>
                <w:b/>
                <w:sz w:val="20"/>
                <w:szCs w:val="20"/>
              </w:rPr>
            </w:pPr>
            <w:r>
              <w:rPr>
                <w:rFonts w:cs="Calibri"/>
                <w:b/>
                <w:sz w:val="20"/>
                <w:szCs w:val="20"/>
              </w:rPr>
              <w:t>Mobile: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1D" w14:textId="77777777" w:rsidR="00BD43E8" w:rsidRDefault="00BD43E8">
            <w:pPr>
              <w:snapToGrid w:val="0"/>
              <w:spacing w:after="0" w:line="100" w:lineRule="atLeast"/>
              <w:rPr>
                <w:rFonts w:cs="Calibri"/>
                <w:b/>
                <w:sz w:val="20"/>
                <w:szCs w:val="20"/>
              </w:rPr>
            </w:pPr>
          </w:p>
          <w:p w14:paraId="1CEE521E" w14:textId="77777777" w:rsidR="00BD43E8" w:rsidRPr="00FD54FD" w:rsidRDefault="00BD43E8">
            <w:pPr>
              <w:snapToGrid w:val="0"/>
              <w:spacing w:after="0" w:line="100" w:lineRule="atLeast"/>
              <w:rPr>
                <w:rFonts w:cs="Calibri"/>
                <w:b/>
                <w:sz w:val="20"/>
                <w:szCs w:val="20"/>
              </w:rPr>
            </w:pPr>
          </w:p>
        </w:tc>
      </w:tr>
      <w:tr w:rsidR="00BD43E8" w:rsidRPr="00FD54FD" w14:paraId="1CEE5224" w14:textId="77777777" w:rsidTr="00BD43E8">
        <w:trPr>
          <w:trHeight w:val="223"/>
        </w:trPr>
        <w:tc>
          <w:tcPr>
            <w:tcW w:w="2263" w:type="dxa"/>
            <w:vMerge/>
            <w:tcBorders>
              <w:left w:val="single" w:sz="4" w:space="0" w:color="000000"/>
            </w:tcBorders>
            <w:shd w:val="clear" w:color="auto" w:fill="auto"/>
          </w:tcPr>
          <w:p w14:paraId="1CEE5220" w14:textId="77777777" w:rsidR="00BD43E8" w:rsidRPr="00BD43E8" w:rsidRDefault="00BD43E8">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21" w14:textId="77777777" w:rsidR="00BD43E8" w:rsidRPr="00FD54FD" w:rsidRDefault="00BD43E8">
            <w:pPr>
              <w:snapToGrid w:val="0"/>
              <w:spacing w:after="0" w:line="100" w:lineRule="atLeast"/>
              <w:rPr>
                <w:rFonts w:cs="Calibri"/>
                <w:b/>
                <w:sz w:val="20"/>
                <w:szCs w:val="20"/>
              </w:rPr>
            </w:pPr>
            <w:r>
              <w:rPr>
                <w:rFonts w:cs="Calibri"/>
                <w:b/>
                <w:sz w:val="20"/>
                <w:szCs w:val="20"/>
              </w:rPr>
              <w:t>Work:</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22" w14:textId="77777777" w:rsidR="00BD43E8" w:rsidRDefault="00BD43E8">
            <w:pPr>
              <w:snapToGrid w:val="0"/>
              <w:spacing w:after="0" w:line="100" w:lineRule="atLeast"/>
              <w:rPr>
                <w:rFonts w:cs="Calibri"/>
                <w:b/>
                <w:sz w:val="20"/>
                <w:szCs w:val="20"/>
              </w:rPr>
            </w:pPr>
          </w:p>
          <w:p w14:paraId="1CEE5223" w14:textId="77777777" w:rsidR="00BD43E8" w:rsidRPr="00FD54FD" w:rsidRDefault="00BD43E8">
            <w:pPr>
              <w:snapToGrid w:val="0"/>
              <w:spacing w:after="0" w:line="100" w:lineRule="atLeast"/>
              <w:rPr>
                <w:rFonts w:cs="Calibri"/>
                <w:b/>
                <w:sz w:val="20"/>
                <w:szCs w:val="20"/>
              </w:rPr>
            </w:pPr>
          </w:p>
        </w:tc>
      </w:tr>
      <w:tr w:rsidR="00BD43E8" w:rsidRPr="00FD54FD" w14:paraId="1CEE5229" w14:textId="77777777" w:rsidTr="00BD43E8">
        <w:trPr>
          <w:trHeight w:val="223"/>
        </w:trPr>
        <w:tc>
          <w:tcPr>
            <w:tcW w:w="2263" w:type="dxa"/>
            <w:vMerge/>
            <w:tcBorders>
              <w:left w:val="single" w:sz="4" w:space="0" w:color="000000"/>
              <w:bottom w:val="single" w:sz="4" w:space="0" w:color="000000"/>
            </w:tcBorders>
            <w:shd w:val="clear" w:color="auto" w:fill="auto"/>
          </w:tcPr>
          <w:p w14:paraId="1CEE5225" w14:textId="77777777" w:rsidR="00BD43E8" w:rsidRPr="00BD43E8" w:rsidRDefault="00BD43E8">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26" w14:textId="77777777" w:rsidR="00BD43E8" w:rsidRPr="00FD54FD" w:rsidRDefault="00BD43E8">
            <w:pPr>
              <w:snapToGrid w:val="0"/>
              <w:spacing w:after="0" w:line="100" w:lineRule="atLeast"/>
              <w:rPr>
                <w:rFonts w:cs="Calibri"/>
                <w:b/>
                <w:sz w:val="20"/>
                <w:szCs w:val="20"/>
              </w:rPr>
            </w:pPr>
            <w:r>
              <w:rPr>
                <w:rFonts w:cs="Calibri"/>
                <w:b/>
                <w:sz w:val="20"/>
                <w:szCs w:val="20"/>
              </w:rPr>
              <w:t>E-mail</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27" w14:textId="77777777" w:rsidR="00BD43E8" w:rsidRDefault="00BD43E8">
            <w:pPr>
              <w:snapToGrid w:val="0"/>
              <w:spacing w:after="0" w:line="100" w:lineRule="atLeast"/>
              <w:rPr>
                <w:rFonts w:cs="Calibri"/>
                <w:b/>
                <w:sz w:val="20"/>
                <w:szCs w:val="20"/>
              </w:rPr>
            </w:pPr>
          </w:p>
          <w:p w14:paraId="1CEE5228" w14:textId="77777777" w:rsidR="00BD43E8" w:rsidRPr="00FD54FD" w:rsidRDefault="00BD43E8">
            <w:pPr>
              <w:snapToGrid w:val="0"/>
              <w:spacing w:after="0" w:line="100" w:lineRule="atLeast"/>
              <w:rPr>
                <w:rFonts w:cs="Calibri"/>
                <w:b/>
                <w:sz w:val="20"/>
                <w:szCs w:val="20"/>
              </w:rPr>
            </w:pPr>
          </w:p>
        </w:tc>
      </w:tr>
      <w:tr w:rsidR="0077077C" w:rsidRPr="00FD54FD" w14:paraId="1CEE522D" w14:textId="77777777">
        <w:tc>
          <w:tcPr>
            <w:tcW w:w="2263" w:type="dxa"/>
            <w:tcBorders>
              <w:top w:val="single" w:sz="4" w:space="0" w:color="000000"/>
              <w:left w:val="single" w:sz="4" w:space="0" w:color="000000"/>
              <w:bottom w:val="single" w:sz="4" w:space="0" w:color="000000"/>
            </w:tcBorders>
            <w:shd w:val="clear" w:color="auto" w:fill="auto"/>
          </w:tcPr>
          <w:p w14:paraId="1CEE522A" w14:textId="77777777" w:rsidR="0077077C" w:rsidRPr="00FD54FD" w:rsidRDefault="00FD54FD">
            <w:pPr>
              <w:spacing w:after="0" w:line="100" w:lineRule="atLeast"/>
              <w:rPr>
                <w:rFonts w:cs="Calibri"/>
                <w:b/>
                <w:sz w:val="20"/>
                <w:szCs w:val="20"/>
              </w:rPr>
            </w:pPr>
            <w:r>
              <w:rPr>
                <w:rFonts w:cs="Calibri"/>
                <w:b/>
                <w:sz w:val="20"/>
                <w:szCs w:val="20"/>
              </w:rPr>
              <w:lastRenderedPageBreak/>
              <w:t>Home/</w:t>
            </w:r>
            <w:r w:rsidR="0077077C" w:rsidRPr="00FD54FD">
              <w:rPr>
                <w:rFonts w:cs="Calibri"/>
                <w:b/>
                <w:sz w:val="20"/>
                <w:szCs w:val="20"/>
              </w:rPr>
              <w:t>Other:</w:t>
            </w:r>
          </w:p>
          <w:p w14:paraId="1CEE522B" w14:textId="77777777" w:rsidR="0077077C" w:rsidRPr="00FD54FD" w:rsidRDefault="0077077C">
            <w:pPr>
              <w:spacing w:after="0" w:line="100" w:lineRule="atLeast"/>
              <w:rPr>
                <w:rFonts w:cs="Calibri"/>
                <w:b/>
                <w:sz w:val="20"/>
                <w:szCs w:val="20"/>
              </w:rPr>
            </w:pPr>
          </w:p>
        </w:tc>
        <w:tc>
          <w:tcPr>
            <w:tcW w:w="6762" w:type="dxa"/>
            <w:gridSpan w:val="2"/>
            <w:tcBorders>
              <w:top w:val="single" w:sz="4" w:space="0" w:color="000000"/>
              <w:left w:val="single" w:sz="4" w:space="0" w:color="000000"/>
              <w:bottom w:val="single" w:sz="4" w:space="0" w:color="000000"/>
              <w:right w:val="single" w:sz="4" w:space="0" w:color="000000"/>
            </w:tcBorders>
            <w:shd w:val="clear" w:color="auto" w:fill="auto"/>
          </w:tcPr>
          <w:p w14:paraId="1CEE522C" w14:textId="77777777" w:rsidR="0077077C" w:rsidRPr="00FD54FD" w:rsidRDefault="0077077C">
            <w:pPr>
              <w:snapToGrid w:val="0"/>
              <w:spacing w:after="0" w:line="100" w:lineRule="atLeast"/>
              <w:rPr>
                <w:rFonts w:cs="Calibri"/>
                <w:b/>
                <w:sz w:val="20"/>
                <w:szCs w:val="20"/>
              </w:rPr>
            </w:pPr>
          </w:p>
        </w:tc>
      </w:tr>
    </w:tbl>
    <w:p w14:paraId="1CEE522E" w14:textId="77777777" w:rsidR="002A58F3" w:rsidRDefault="002A58F3">
      <w:pPr>
        <w:rPr>
          <w:rFonts w:cs="Calibri"/>
          <w:b/>
          <w:sz w:val="20"/>
          <w:szCs w:val="20"/>
          <w:u w:val="single"/>
        </w:rPr>
      </w:pPr>
    </w:p>
    <w:p w14:paraId="1CEE522F" w14:textId="77777777" w:rsidR="00B14B17" w:rsidRDefault="00B14B17">
      <w:pPr>
        <w:rPr>
          <w:rFonts w:cs="Calibri"/>
          <w:b/>
          <w:sz w:val="20"/>
          <w:szCs w:val="20"/>
          <w:u w:val="single"/>
        </w:rPr>
      </w:pPr>
      <w:r>
        <w:rPr>
          <w:rFonts w:cs="Calibri"/>
          <w:b/>
          <w:sz w:val="20"/>
          <w:szCs w:val="20"/>
          <w:u w:val="single"/>
        </w:rPr>
        <w:t>Doctors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665"/>
      </w:tblGrid>
      <w:tr w:rsidR="00B14B17" w:rsidRPr="00DA0262" w14:paraId="1CEE5232" w14:textId="77777777" w:rsidTr="00DA0262">
        <w:tc>
          <w:tcPr>
            <w:tcW w:w="2376" w:type="dxa"/>
            <w:shd w:val="clear" w:color="auto" w:fill="auto"/>
          </w:tcPr>
          <w:p w14:paraId="1CEE5230" w14:textId="77777777" w:rsidR="00B14B17" w:rsidRPr="00DA0262" w:rsidRDefault="00B14B17">
            <w:pPr>
              <w:rPr>
                <w:rFonts w:cs="Calibri"/>
                <w:b/>
                <w:sz w:val="20"/>
                <w:szCs w:val="20"/>
              </w:rPr>
            </w:pPr>
            <w:r w:rsidRPr="00DA0262">
              <w:rPr>
                <w:rFonts w:cs="Calibri"/>
                <w:b/>
                <w:sz w:val="20"/>
                <w:szCs w:val="20"/>
              </w:rPr>
              <w:t>Name of Doctor/Surgery:</w:t>
            </w:r>
          </w:p>
        </w:tc>
        <w:tc>
          <w:tcPr>
            <w:tcW w:w="6866" w:type="dxa"/>
            <w:shd w:val="clear" w:color="auto" w:fill="auto"/>
          </w:tcPr>
          <w:p w14:paraId="1CEE5231" w14:textId="77777777" w:rsidR="00B14B17" w:rsidRPr="00DA0262" w:rsidRDefault="00B14B17">
            <w:pPr>
              <w:rPr>
                <w:rFonts w:cs="Calibri"/>
                <w:b/>
                <w:sz w:val="20"/>
                <w:szCs w:val="20"/>
                <w:u w:val="single"/>
              </w:rPr>
            </w:pPr>
          </w:p>
        </w:tc>
      </w:tr>
      <w:tr w:rsidR="00B14B17" w:rsidRPr="00DA0262" w14:paraId="1CEE5236" w14:textId="77777777" w:rsidTr="00DA0262">
        <w:tc>
          <w:tcPr>
            <w:tcW w:w="2376" w:type="dxa"/>
            <w:shd w:val="clear" w:color="auto" w:fill="auto"/>
          </w:tcPr>
          <w:p w14:paraId="1CEE5233" w14:textId="77777777" w:rsidR="00B14B17" w:rsidRPr="00DA0262" w:rsidRDefault="00B14B17">
            <w:pPr>
              <w:rPr>
                <w:rFonts w:cs="Calibri"/>
                <w:b/>
                <w:sz w:val="20"/>
                <w:szCs w:val="20"/>
              </w:rPr>
            </w:pPr>
            <w:r w:rsidRPr="00DA0262">
              <w:rPr>
                <w:rFonts w:cs="Calibri"/>
                <w:b/>
                <w:sz w:val="20"/>
                <w:szCs w:val="20"/>
              </w:rPr>
              <w:t>Address (including postcode):</w:t>
            </w:r>
          </w:p>
        </w:tc>
        <w:tc>
          <w:tcPr>
            <w:tcW w:w="6866" w:type="dxa"/>
            <w:shd w:val="clear" w:color="auto" w:fill="auto"/>
          </w:tcPr>
          <w:p w14:paraId="1CEE5234" w14:textId="77777777" w:rsidR="00B14B17" w:rsidRPr="00DA0262" w:rsidRDefault="00B14B17">
            <w:pPr>
              <w:rPr>
                <w:rFonts w:cs="Calibri"/>
                <w:b/>
                <w:sz w:val="20"/>
                <w:szCs w:val="20"/>
                <w:u w:val="single"/>
              </w:rPr>
            </w:pPr>
          </w:p>
          <w:p w14:paraId="1CEE5235" w14:textId="77777777" w:rsidR="00B14B17" w:rsidRPr="00DA0262" w:rsidRDefault="00B14B17">
            <w:pPr>
              <w:rPr>
                <w:rFonts w:cs="Calibri"/>
                <w:b/>
                <w:sz w:val="20"/>
                <w:szCs w:val="20"/>
                <w:u w:val="single"/>
              </w:rPr>
            </w:pPr>
          </w:p>
        </w:tc>
      </w:tr>
      <w:tr w:rsidR="00B14B17" w:rsidRPr="00DA0262" w14:paraId="1CEE5239" w14:textId="77777777" w:rsidTr="00DA0262">
        <w:tc>
          <w:tcPr>
            <w:tcW w:w="2376" w:type="dxa"/>
            <w:shd w:val="clear" w:color="auto" w:fill="auto"/>
          </w:tcPr>
          <w:p w14:paraId="1CEE5237" w14:textId="77777777" w:rsidR="00B14B17" w:rsidRPr="00DA0262" w:rsidRDefault="00B14B17">
            <w:pPr>
              <w:rPr>
                <w:rFonts w:cs="Calibri"/>
                <w:b/>
                <w:sz w:val="20"/>
                <w:szCs w:val="20"/>
              </w:rPr>
            </w:pPr>
            <w:r w:rsidRPr="00DA0262">
              <w:rPr>
                <w:rFonts w:cs="Calibri"/>
                <w:b/>
                <w:sz w:val="20"/>
                <w:szCs w:val="20"/>
              </w:rPr>
              <w:t>Telephone Number:</w:t>
            </w:r>
          </w:p>
        </w:tc>
        <w:tc>
          <w:tcPr>
            <w:tcW w:w="6866" w:type="dxa"/>
            <w:shd w:val="clear" w:color="auto" w:fill="auto"/>
          </w:tcPr>
          <w:p w14:paraId="1CEE5238" w14:textId="77777777" w:rsidR="00B14B17" w:rsidRPr="00DA0262" w:rsidRDefault="00B14B17">
            <w:pPr>
              <w:rPr>
                <w:rFonts w:cs="Calibri"/>
                <w:b/>
                <w:sz w:val="20"/>
                <w:szCs w:val="20"/>
                <w:u w:val="single"/>
              </w:rPr>
            </w:pPr>
          </w:p>
        </w:tc>
      </w:tr>
    </w:tbl>
    <w:p w14:paraId="1CEE523A" w14:textId="77777777" w:rsidR="00B14B17" w:rsidRDefault="00B14B17">
      <w:pPr>
        <w:rPr>
          <w:rFonts w:cs="Calibri"/>
          <w:b/>
          <w:sz w:val="20"/>
          <w:szCs w:val="20"/>
          <w:u w:val="single"/>
        </w:rPr>
      </w:pPr>
    </w:p>
    <w:p w14:paraId="1CEE523B" w14:textId="77777777" w:rsidR="00B14B17" w:rsidRDefault="00B14B17">
      <w:pPr>
        <w:rPr>
          <w:rFonts w:cs="Calibri"/>
          <w:b/>
          <w:sz w:val="20"/>
          <w:szCs w:val="20"/>
          <w:u w:val="single"/>
        </w:rPr>
      </w:pPr>
      <w:r>
        <w:rPr>
          <w:rFonts w:cs="Calibri"/>
          <w:b/>
          <w:sz w:val="20"/>
          <w:szCs w:val="20"/>
          <w:u w:val="single"/>
        </w:rPr>
        <w:t>Individual and Specific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B14B17" w:rsidRPr="00DA0262" w14:paraId="1CEE523F" w14:textId="77777777" w:rsidTr="00DA0262">
        <w:tc>
          <w:tcPr>
            <w:tcW w:w="4621" w:type="dxa"/>
            <w:shd w:val="clear" w:color="auto" w:fill="auto"/>
          </w:tcPr>
          <w:p w14:paraId="1CEE523C" w14:textId="77777777" w:rsidR="00B14B17" w:rsidRPr="00DA0262" w:rsidRDefault="00B14B17">
            <w:pPr>
              <w:rPr>
                <w:rFonts w:cs="Calibri"/>
                <w:b/>
                <w:sz w:val="20"/>
                <w:szCs w:val="20"/>
              </w:rPr>
            </w:pPr>
            <w:r w:rsidRPr="00DA0262">
              <w:rPr>
                <w:rFonts w:cs="Calibri"/>
                <w:b/>
                <w:sz w:val="20"/>
                <w:szCs w:val="20"/>
              </w:rPr>
              <w:t>Does your child have any known medical issues or special needs?</w:t>
            </w:r>
          </w:p>
        </w:tc>
        <w:tc>
          <w:tcPr>
            <w:tcW w:w="4621" w:type="dxa"/>
            <w:shd w:val="clear" w:color="auto" w:fill="auto"/>
          </w:tcPr>
          <w:p w14:paraId="1CEE523D" w14:textId="77777777" w:rsidR="00B14B17" w:rsidRPr="00DA0262" w:rsidRDefault="00B14B17">
            <w:pPr>
              <w:rPr>
                <w:rFonts w:cs="Calibri"/>
                <w:b/>
                <w:sz w:val="20"/>
                <w:szCs w:val="20"/>
                <w:u w:val="single"/>
              </w:rPr>
            </w:pPr>
          </w:p>
          <w:p w14:paraId="1CEE523E" w14:textId="77777777" w:rsidR="009B51EB" w:rsidRPr="00DA0262" w:rsidRDefault="009B51EB">
            <w:pPr>
              <w:rPr>
                <w:rFonts w:cs="Calibri"/>
                <w:b/>
                <w:sz w:val="20"/>
                <w:szCs w:val="20"/>
                <w:u w:val="single"/>
              </w:rPr>
            </w:pPr>
          </w:p>
        </w:tc>
      </w:tr>
      <w:tr w:rsidR="00B14B17" w:rsidRPr="00DA0262" w14:paraId="1CEE5243" w14:textId="77777777" w:rsidTr="00DA0262">
        <w:tc>
          <w:tcPr>
            <w:tcW w:w="4621" w:type="dxa"/>
            <w:shd w:val="clear" w:color="auto" w:fill="auto"/>
          </w:tcPr>
          <w:p w14:paraId="1CEE5240" w14:textId="77777777" w:rsidR="00B14B17" w:rsidRPr="00DA0262" w:rsidRDefault="00B14B17">
            <w:pPr>
              <w:rPr>
                <w:rFonts w:cs="Calibri"/>
                <w:b/>
                <w:sz w:val="20"/>
                <w:szCs w:val="20"/>
              </w:rPr>
            </w:pPr>
            <w:r w:rsidRPr="00DA0262">
              <w:rPr>
                <w:rFonts w:cs="Calibri"/>
                <w:b/>
                <w:sz w:val="20"/>
                <w:szCs w:val="20"/>
              </w:rPr>
              <w:t>Does your child have any known allergies or dietary requirements?</w:t>
            </w:r>
          </w:p>
        </w:tc>
        <w:tc>
          <w:tcPr>
            <w:tcW w:w="4621" w:type="dxa"/>
            <w:shd w:val="clear" w:color="auto" w:fill="auto"/>
          </w:tcPr>
          <w:p w14:paraId="1CEE5241" w14:textId="77777777" w:rsidR="00B14B17" w:rsidRPr="00DA0262" w:rsidRDefault="00B14B17">
            <w:pPr>
              <w:rPr>
                <w:rFonts w:cs="Calibri"/>
                <w:b/>
                <w:sz w:val="20"/>
                <w:szCs w:val="20"/>
                <w:u w:val="single"/>
              </w:rPr>
            </w:pPr>
          </w:p>
          <w:p w14:paraId="1CEE5242" w14:textId="77777777" w:rsidR="009B51EB" w:rsidRPr="00DA0262" w:rsidRDefault="009B51EB">
            <w:pPr>
              <w:rPr>
                <w:rFonts w:cs="Calibri"/>
                <w:b/>
                <w:sz w:val="20"/>
                <w:szCs w:val="20"/>
                <w:u w:val="single"/>
              </w:rPr>
            </w:pPr>
          </w:p>
        </w:tc>
      </w:tr>
      <w:tr w:rsidR="00B14B17" w:rsidRPr="00DA0262" w14:paraId="1CEE5247" w14:textId="77777777" w:rsidTr="00DA0262">
        <w:tc>
          <w:tcPr>
            <w:tcW w:w="4621" w:type="dxa"/>
            <w:shd w:val="clear" w:color="auto" w:fill="auto"/>
          </w:tcPr>
          <w:p w14:paraId="1CEE5244" w14:textId="77777777" w:rsidR="00B14B17" w:rsidRPr="00DA0262" w:rsidRDefault="00B14B17">
            <w:pPr>
              <w:rPr>
                <w:rFonts w:cs="Calibri"/>
                <w:b/>
                <w:sz w:val="20"/>
                <w:szCs w:val="20"/>
              </w:rPr>
            </w:pPr>
            <w:r w:rsidRPr="00DA0262">
              <w:rPr>
                <w:rFonts w:cs="Calibri"/>
                <w:b/>
                <w:sz w:val="20"/>
                <w:szCs w:val="20"/>
              </w:rPr>
              <w:t>Does your child have any dislikes? E.g certain foods or materials?</w:t>
            </w:r>
          </w:p>
        </w:tc>
        <w:tc>
          <w:tcPr>
            <w:tcW w:w="4621" w:type="dxa"/>
            <w:shd w:val="clear" w:color="auto" w:fill="auto"/>
          </w:tcPr>
          <w:p w14:paraId="1CEE5245" w14:textId="77777777" w:rsidR="00B14B17" w:rsidRPr="00DA0262" w:rsidRDefault="00B14B17">
            <w:pPr>
              <w:rPr>
                <w:rFonts w:cs="Calibri"/>
                <w:b/>
                <w:sz w:val="20"/>
                <w:szCs w:val="20"/>
                <w:u w:val="single"/>
              </w:rPr>
            </w:pPr>
          </w:p>
          <w:p w14:paraId="1CEE5246" w14:textId="77777777" w:rsidR="009B51EB" w:rsidRPr="00DA0262" w:rsidRDefault="009B51EB">
            <w:pPr>
              <w:rPr>
                <w:rFonts w:cs="Calibri"/>
                <w:b/>
                <w:sz w:val="20"/>
                <w:szCs w:val="20"/>
                <w:u w:val="single"/>
              </w:rPr>
            </w:pPr>
          </w:p>
        </w:tc>
      </w:tr>
      <w:tr w:rsidR="00B14B17" w:rsidRPr="00DA0262" w14:paraId="1CEE524A" w14:textId="77777777" w:rsidTr="00DA0262">
        <w:tc>
          <w:tcPr>
            <w:tcW w:w="4621" w:type="dxa"/>
            <w:shd w:val="clear" w:color="auto" w:fill="auto"/>
          </w:tcPr>
          <w:p w14:paraId="1CEE5248" w14:textId="77777777" w:rsidR="00B14B17" w:rsidRPr="00DA0262" w:rsidRDefault="00B14B17">
            <w:pPr>
              <w:rPr>
                <w:rFonts w:cs="Calibri"/>
                <w:b/>
                <w:sz w:val="20"/>
                <w:szCs w:val="20"/>
              </w:rPr>
            </w:pPr>
            <w:r w:rsidRPr="00DA0262">
              <w:rPr>
                <w:rFonts w:cs="Calibri"/>
                <w:b/>
                <w:sz w:val="20"/>
                <w:szCs w:val="20"/>
              </w:rPr>
              <w:t>Child’s religion:</w:t>
            </w:r>
          </w:p>
        </w:tc>
        <w:tc>
          <w:tcPr>
            <w:tcW w:w="4621" w:type="dxa"/>
            <w:shd w:val="clear" w:color="auto" w:fill="auto"/>
          </w:tcPr>
          <w:p w14:paraId="1CEE5249" w14:textId="77777777" w:rsidR="00B14B17" w:rsidRPr="00DA0262" w:rsidRDefault="00B14B17">
            <w:pPr>
              <w:rPr>
                <w:rFonts w:cs="Calibri"/>
                <w:b/>
                <w:sz w:val="20"/>
                <w:szCs w:val="20"/>
                <w:u w:val="single"/>
              </w:rPr>
            </w:pPr>
          </w:p>
        </w:tc>
      </w:tr>
    </w:tbl>
    <w:p w14:paraId="1CEE524B" w14:textId="77777777" w:rsidR="00B14B17" w:rsidRDefault="00B14B17">
      <w:pPr>
        <w:rPr>
          <w:rFonts w:cs="Calibri"/>
          <w:b/>
          <w:sz w:val="20"/>
          <w:szCs w:val="20"/>
          <w:u w:val="single"/>
        </w:rPr>
      </w:pPr>
    </w:p>
    <w:p w14:paraId="1CEE524C" w14:textId="77777777" w:rsidR="0077077C" w:rsidRPr="00FD54FD" w:rsidRDefault="0077077C">
      <w:pPr>
        <w:rPr>
          <w:rFonts w:cs="Calibri"/>
          <w:sz w:val="20"/>
          <w:szCs w:val="20"/>
        </w:rPr>
      </w:pPr>
      <w:r w:rsidRPr="00FD54FD">
        <w:rPr>
          <w:rFonts w:cs="Calibri"/>
          <w:b/>
          <w:sz w:val="20"/>
          <w:szCs w:val="20"/>
          <w:u w:val="single"/>
        </w:rPr>
        <w:t>Collection Arrangements</w:t>
      </w:r>
    </w:p>
    <w:p w14:paraId="1CEE524D" w14:textId="77777777" w:rsidR="0077077C" w:rsidRPr="00FD54FD" w:rsidRDefault="0077077C">
      <w:pPr>
        <w:pStyle w:val="BodyText2"/>
        <w:rPr>
          <w:rFonts w:ascii="Calibri" w:hAnsi="Calibri" w:cs="Calibri"/>
          <w:sz w:val="20"/>
          <w:szCs w:val="20"/>
        </w:rPr>
      </w:pPr>
      <w:r w:rsidRPr="00FD54FD">
        <w:rPr>
          <w:rFonts w:ascii="Calibri" w:hAnsi="Calibri" w:cs="Calibri"/>
          <w:sz w:val="20"/>
          <w:szCs w:val="20"/>
        </w:rPr>
        <w:t>Your child will only be allowed to leave with the named persons on this form. Please give details of persons who will be collecting your children and a password for them to use.</w:t>
      </w:r>
    </w:p>
    <w:p w14:paraId="1CEE524E" w14:textId="77777777" w:rsidR="0077077C" w:rsidRPr="00FD54FD" w:rsidRDefault="0077077C">
      <w:pPr>
        <w:pStyle w:val="BodyText2"/>
        <w:rPr>
          <w:rFonts w:ascii="Calibri" w:hAnsi="Calibri" w:cs="Calibri"/>
          <w:sz w:val="20"/>
          <w:szCs w:val="20"/>
        </w:rPr>
      </w:pPr>
    </w:p>
    <w:p w14:paraId="1CEE524F" w14:textId="77777777" w:rsidR="0077077C" w:rsidRPr="00FD54FD" w:rsidRDefault="0077077C">
      <w:pPr>
        <w:pStyle w:val="BodyText2"/>
        <w:rPr>
          <w:rFonts w:ascii="Calibri" w:hAnsi="Calibri" w:cs="Calibri"/>
          <w:b/>
          <w:sz w:val="20"/>
          <w:szCs w:val="20"/>
        </w:rPr>
      </w:pPr>
    </w:p>
    <w:p w14:paraId="1CEE5250" w14:textId="77777777" w:rsidR="0077077C" w:rsidRDefault="0077077C">
      <w:pPr>
        <w:pStyle w:val="BodyText2"/>
        <w:rPr>
          <w:rFonts w:ascii="Calibri" w:hAnsi="Calibri" w:cs="Calibri"/>
          <w:b/>
          <w:sz w:val="20"/>
          <w:szCs w:val="20"/>
        </w:rPr>
      </w:pPr>
      <w:r w:rsidRPr="00FD54FD">
        <w:rPr>
          <w:rFonts w:ascii="Calibri" w:hAnsi="Calibri" w:cs="Calibri"/>
          <w:b/>
          <w:sz w:val="20"/>
          <w:szCs w:val="20"/>
        </w:rPr>
        <w:t>PASSWORD __________________________</w:t>
      </w:r>
    </w:p>
    <w:p w14:paraId="1CEE5251" w14:textId="77777777" w:rsidR="009B51EB" w:rsidRDefault="009B51EB">
      <w:pPr>
        <w:pStyle w:val="BodyText2"/>
        <w:rPr>
          <w:rFonts w:ascii="Calibri" w:hAnsi="Calibri" w:cs="Calibri"/>
          <w:b/>
          <w:sz w:val="20"/>
          <w:szCs w:val="20"/>
        </w:rPr>
      </w:pPr>
    </w:p>
    <w:p w14:paraId="1CEE5252" w14:textId="77777777" w:rsidR="009B51EB" w:rsidRDefault="009B51EB">
      <w:pPr>
        <w:pStyle w:val="BodyText2"/>
        <w:rPr>
          <w:rFonts w:ascii="Calibri" w:hAnsi="Calibri" w:cs="Calibri"/>
          <w:b/>
          <w:sz w:val="20"/>
          <w:szCs w:val="20"/>
        </w:rPr>
      </w:pPr>
    </w:p>
    <w:tbl>
      <w:tblPr>
        <w:tblW w:w="0" w:type="auto"/>
        <w:tblInd w:w="-5" w:type="dxa"/>
        <w:tblLayout w:type="fixed"/>
        <w:tblLook w:val="0000" w:firstRow="0" w:lastRow="0" w:firstColumn="0" w:lastColumn="0" w:noHBand="0" w:noVBand="0"/>
      </w:tblPr>
      <w:tblGrid>
        <w:gridCol w:w="2263"/>
        <w:gridCol w:w="1536"/>
        <w:gridCol w:w="5226"/>
      </w:tblGrid>
      <w:tr w:rsidR="009B51EB" w:rsidRPr="00FD54FD" w14:paraId="1CEE5258" w14:textId="77777777" w:rsidTr="009B51EB">
        <w:trPr>
          <w:trHeight w:val="223"/>
        </w:trPr>
        <w:tc>
          <w:tcPr>
            <w:tcW w:w="2263" w:type="dxa"/>
            <w:vMerge w:val="restart"/>
            <w:tcBorders>
              <w:top w:val="single" w:sz="4" w:space="0" w:color="000000"/>
              <w:left w:val="single" w:sz="4" w:space="0" w:color="000000"/>
            </w:tcBorders>
            <w:shd w:val="clear" w:color="auto" w:fill="auto"/>
          </w:tcPr>
          <w:p w14:paraId="1CEE5253" w14:textId="77777777" w:rsidR="009B51EB" w:rsidRPr="00FD54FD" w:rsidRDefault="009B51EB" w:rsidP="00DA0262">
            <w:pPr>
              <w:spacing w:after="0" w:line="100" w:lineRule="atLeast"/>
              <w:rPr>
                <w:rFonts w:cs="Calibri"/>
                <w:b/>
                <w:sz w:val="20"/>
                <w:szCs w:val="20"/>
              </w:rPr>
            </w:pPr>
            <w:r>
              <w:rPr>
                <w:rFonts w:cs="Calibri"/>
                <w:b/>
                <w:sz w:val="20"/>
                <w:szCs w:val="20"/>
                <w:u w:val="single"/>
              </w:rPr>
              <w:t>Person 1:</w:t>
            </w:r>
          </w:p>
          <w:p w14:paraId="1CEE5254" w14:textId="77777777" w:rsidR="009B51EB" w:rsidRPr="00FD54FD" w:rsidRDefault="009B51EB" w:rsidP="00DA0262">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55" w14:textId="77777777" w:rsidR="009B51EB" w:rsidRPr="00FD54FD" w:rsidRDefault="009B51EB" w:rsidP="00DA0262">
            <w:pPr>
              <w:snapToGrid w:val="0"/>
              <w:spacing w:after="0" w:line="100" w:lineRule="atLeast"/>
              <w:rPr>
                <w:rFonts w:cs="Calibri"/>
                <w:b/>
                <w:sz w:val="20"/>
                <w:szCs w:val="20"/>
              </w:rPr>
            </w:pPr>
            <w:r>
              <w:rPr>
                <w:rFonts w:cs="Calibri"/>
                <w:b/>
                <w:sz w:val="20"/>
                <w:szCs w:val="20"/>
              </w:rPr>
              <w:t>Name: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56" w14:textId="77777777" w:rsidR="009B51EB" w:rsidRDefault="009B51EB" w:rsidP="00DA0262">
            <w:pPr>
              <w:snapToGrid w:val="0"/>
              <w:spacing w:after="0" w:line="100" w:lineRule="atLeast"/>
              <w:rPr>
                <w:rFonts w:cs="Calibri"/>
                <w:b/>
                <w:sz w:val="20"/>
                <w:szCs w:val="20"/>
              </w:rPr>
            </w:pPr>
          </w:p>
          <w:p w14:paraId="1CEE5257" w14:textId="77777777" w:rsidR="009B51EB" w:rsidRPr="00FD54FD" w:rsidRDefault="009B51EB" w:rsidP="00DA0262">
            <w:pPr>
              <w:snapToGrid w:val="0"/>
              <w:spacing w:after="0" w:line="100" w:lineRule="atLeast"/>
              <w:rPr>
                <w:rFonts w:cs="Calibri"/>
                <w:b/>
                <w:sz w:val="20"/>
                <w:szCs w:val="20"/>
              </w:rPr>
            </w:pPr>
          </w:p>
        </w:tc>
      </w:tr>
      <w:tr w:rsidR="009B51EB" w:rsidRPr="00FD54FD" w14:paraId="1CEE525D" w14:textId="77777777" w:rsidTr="009B51EB">
        <w:trPr>
          <w:trHeight w:val="221"/>
        </w:trPr>
        <w:tc>
          <w:tcPr>
            <w:tcW w:w="2263" w:type="dxa"/>
            <w:vMerge/>
            <w:tcBorders>
              <w:left w:val="single" w:sz="4" w:space="0" w:color="000000"/>
            </w:tcBorders>
            <w:shd w:val="clear" w:color="auto" w:fill="auto"/>
          </w:tcPr>
          <w:p w14:paraId="1CEE5259" w14:textId="77777777" w:rsidR="009B51EB" w:rsidRPr="00FD54FD" w:rsidRDefault="009B51EB" w:rsidP="00DA0262">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5A" w14:textId="77777777" w:rsidR="009B51EB" w:rsidRPr="00FD54FD" w:rsidRDefault="009B51EB" w:rsidP="00DA0262">
            <w:pPr>
              <w:snapToGrid w:val="0"/>
              <w:spacing w:after="0" w:line="100" w:lineRule="atLeast"/>
              <w:rPr>
                <w:rFonts w:cs="Calibri"/>
                <w:b/>
                <w:sz w:val="20"/>
                <w:szCs w:val="20"/>
              </w:rPr>
            </w:pPr>
            <w:r>
              <w:rPr>
                <w:rFonts w:cs="Calibri"/>
                <w:b/>
                <w:sz w:val="20"/>
                <w:szCs w:val="20"/>
              </w:rPr>
              <w:t>Relationship to the child:</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5B" w14:textId="77777777" w:rsidR="009B51EB" w:rsidRDefault="009B51EB" w:rsidP="00DA0262">
            <w:pPr>
              <w:snapToGrid w:val="0"/>
              <w:spacing w:after="0" w:line="100" w:lineRule="atLeast"/>
              <w:rPr>
                <w:rFonts w:cs="Calibri"/>
                <w:b/>
                <w:sz w:val="20"/>
                <w:szCs w:val="20"/>
              </w:rPr>
            </w:pPr>
          </w:p>
          <w:p w14:paraId="1CEE525C" w14:textId="77777777" w:rsidR="009B51EB" w:rsidRPr="00FD54FD" w:rsidRDefault="009B51EB" w:rsidP="00DA0262">
            <w:pPr>
              <w:snapToGrid w:val="0"/>
              <w:spacing w:after="0" w:line="100" w:lineRule="atLeast"/>
              <w:rPr>
                <w:rFonts w:cs="Calibri"/>
                <w:b/>
                <w:sz w:val="20"/>
                <w:szCs w:val="20"/>
              </w:rPr>
            </w:pPr>
          </w:p>
        </w:tc>
      </w:tr>
      <w:tr w:rsidR="009B51EB" w:rsidRPr="00FD54FD" w14:paraId="1CEE5262" w14:textId="77777777" w:rsidTr="009B51EB">
        <w:trPr>
          <w:trHeight w:val="221"/>
        </w:trPr>
        <w:tc>
          <w:tcPr>
            <w:tcW w:w="2263" w:type="dxa"/>
            <w:vMerge/>
            <w:tcBorders>
              <w:left w:val="single" w:sz="4" w:space="0" w:color="000000"/>
            </w:tcBorders>
            <w:shd w:val="clear" w:color="auto" w:fill="auto"/>
          </w:tcPr>
          <w:p w14:paraId="1CEE525E" w14:textId="77777777" w:rsidR="009B51EB" w:rsidRPr="00FD54FD" w:rsidRDefault="009B51EB" w:rsidP="00DA0262">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5F" w14:textId="77777777" w:rsidR="009B51EB" w:rsidRPr="00FD54FD" w:rsidRDefault="009B51EB" w:rsidP="00DA0262">
            <w:pPr>
              <w:snapToGrid w:val="0"/>
              <w:spacing w:after="0" w:line="100" w:lineRule="atLeast"/>
              <w:rPr>
                <w:rFonts w:cs="Calibri"/>
                <w:b/>
                <w:sz w:val="20"/>
                <w:szCs w:val="20"/>
              </w:rPr>
            </w:pPr>
            <w:r>
              <w:rPr>
                <w:rFonts w:cs="Calibri"/>
                <w:b/>
                <w:sz w:val="20"/>
                <w:szCs w:val="20"/>
              </w:rPr>
              <w:t>Telephone Number:</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60" w14:textId="77777777" w:rsidR="009B51EB" w:rsidRDefault="009B51EB" w:rsidP="00DA0262">
            <w:pPr>
              <w:snapToGrid w:val="0"/>
              <w:spacing w:after="0" w:line="100" w:lineRule="atLeast"/>
              <w:rPr>
                <w:rFonts w:cs="Calibri"/>
                <w:b/>
                <w:sz w:val="20"/>
                <w:szCs w:val="20"/>
              </w:rPr>
            </w:pPr>
          </w:p>
          <w:p w14:paraId="1CEE5261" w14:textId="77777777" w:rsidR="009B51EB" w:rsidRPr="00FD54FD" w:rsidRDefault="009B51EB" w:rsidP="00DA0262">
            <w:pPr>
              <w:snapToGrid w:val="0"/>
              <w:spacing w:after="0" w:line="100" w:lineRule="atLeast"/>
              <w:rPr>
                <w:rFonts w:cs="Calibri"/>
                <w:b/>
                <w:sz w:val="20"/>
                <w:szCs w:val="20"/>
              </w:rPr>
            </w:pPr>
          </w:p>
        </w:tc>
      </w:tr>
      <w:tr w:rsidR="009B51EB" w:rsidRPr="00FD54FD" w14:paraId="1CEE5268" w14:textId="77777777" w:rsidTr="009B51EB">
        <w:trPr>
          <w:trHeight w:val="224"/>
        </w:trPr>
        <w:tc>
          <w:tcPr>
            <w:tcW w:w="2263" w:type="dxa"/>
            <w:vMerge w:val="restart"/>
            <w:tcBorders>
              <w:top w:val="single" w:sz="4" w:space="0" w:color="000000"/>
              <w:left w:val="single" w:sz="4" w:space="0" w:color="000000"/>
            </w:tcBorders>
            <w:shd w:val="clear" w:color="auto" w:fill="auto"/>
          </w:tcPr>
          <w:p w14:paraId="1CEE5263" w14:textId="77777777" w:rsidR="009B51EB" w:rsidRPr="00FD54FD" w:rsidRDefault="009B51EB" w:rsidP="00DA0262">
            <w:pPr>
              <w:spacing w:after="0" w:line="100" w:lineRule="atLeast"/>
              <w:rPr>
                <w:rFonts w:cs="Calibri"/>
                <w:b/>
                <w:sz w:val="20"/>
                <w:szCs w:val="20"/>
              </w:rPr>
            </w:pPr>
            <w:r>
              <w:rPr>
                <w:rFonts w:cs="Calibri"/>
                <w:b/>
                <w:sz w:val="20"/>
                <w:szCs w:val="20"/>
                <w:u w:val="single"/>
              </w:rPr>
              <w:t>Person 2:</w:t>
            </w:r>
          </w:p>
          <w:p w14:paraId="1CEE5264" w14:textId="77777777" w:rsidR="009B51EB" w:rsidRPr="00FD54FD" w:rsidRDefault="009B51EB" w:rsidP="00DA0262">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65" w14:textId="77777777" w:rsidR="009B51EB" w:rsidRPr="00FD54FD" w:rsidRDefault="009B51EB" w:rsidP="00DA0262">
            <w:pPr>
              <w:snapToGrid w:val="0"/>
              <w:spacing w:after="0" w:line="100" w:lineRule="atLeast"/>
              <w:rPr>
                <w:rFonts w:cs="Calibri"/>
                <w:b/>
                <w:sz w:val="20"/>
                <w:szCs w:val="20"/>
              </w:rPr>
            </w:pPr>
            <w:r>
              <w:rPr>
                <w:rFonts w:cs="Calibri"/>
                <w:b/>
                <w:sz w:val="20"/>
                <w:szCs w:val="20"/>
              </w:rPr>
              <w:t>Name:</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66" w14:textId="77777777" w:rsidR="009B51EB" w:rsidRDefault="009B51EB" w:rsidP="00DA0262">
            <w:pPr>
              <w:snapToGrid w:val="0"/>
              <w:spacing w:after="0" w:line="100" w:lineRule="atLeast"/>
              <w:rPr>
                <w:rFonts w:cs="Calibri"/>
                <w:b/>
                <w:sz w:val="20"/>
                <w:szCs w:val="20"/>
              </w:rPr>
            </w:pPr>
          </w:p>
          <w:p w14:paraId="1CEE5267" w14:textId="77777777" w:rsidR="009B51EB" w:rsidRPr="00FD54FD" w:rsidRDefault="009B51EB" w:rsidP="00DA0262">
            <w:pPr>
              <w:snapToGrid w:val="0"/>
              <w:spacing w:after="0" w:line="100" w:lineRule="atLeast"/>
              <w:rPr>
                <w:rFonts w:cs="Calibri"/>
                <w:b/>
                <w:sz w:val="20"/>
                <w:szCs w:val="20"/>
              </w:rPr>
            </w:pPr>
          </w:p>
        </w:tc>
      </w:tr>
      <w:tr w:rsidR="009B51EB" w:rsidRPr="00FD54FD" w14:paraId="1CEE526D" w14:textId="77777777" w:rsidTr="009B51EB">
        <w:trPr>
          <w:trHeight w:val="223"/>
        </w:trPr>
        <w:tc>
          <w:tcPr>
            <w:tcW w:w="2263" w:type="dxa"/>
            <w:vMerge/>
            <w:tcBorders>
              <w:left w:val="single" w:sz="4" w:space="0" w:color="000000"/>
            </w:tcBorders>
            <w:shd w:val="clear" w:color="auto" w:fill="auto"/>
          </w:tcPr>
          <w:p w14:paraId="1CEE5269" w14:textId="77777777" w:rsidR="009B51EB" w:rsidRPr="00BD43E8" w:rsidRDefault="009B51EB" w:rsidP="00DA0262">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6A" w14:textId="77777777" w:rsidR="009B51EB" w:rsidRPr="00FD54FD" w:rsidRDefault="009B51EB" w:rsidP="00DA0262">
            <w:pPr>
              <w:snapToGrid w:val="0"/>
              <w:spacing w:after="0" w:line="100" w:lineRule="atLeast"/>
              <w:rPr>
                <w:rFonts w:cs="Calibri"/>
                <w:b/>
                <w:sz w:val="20"/>
                <w:szCs w:val="20"/>
              </w:rPr>
            </w:pPr>
            <w:r>
              <w:rPr>
                <w:rFonts w:cs="Calibri"/>
                <w:b/>
                <w:sz w:val="20"/>
                <w:szCs w:val="20"/>
              </w:rPr>
              <w:t>Relationship to the child:</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6B" w14:textId="77777777" w:rsidR="009B51EB" w:rsidRDefault="009B51EB" w:rsidP="00DA0262">
            <w:pPr>
              <w:snapToGrid w:val="0"/>
              <w:spacing w:after="0" w:line="100" w:lineRule="atLeast"/>
              <w:rPr>
                <w:rFonts w:cs="Calibri"/>
                <w:b/>
                <w:sz w:val="20"/>
                <w:szCs w:val="20"/>
              </w:rPr>
            </w:pPr>
          </w:p>
          <w:p w14:paraId="1CEE526C" w14:textId="77777777" w:rsidR="009B51EB" w:rsidRPr="00FD54FD" w:rsidRDefault="009B51EB" w:rsidP="00DA0262">
            <w:pPr>
              <w:snapToGrid w:val="0"/>
              <w:spacing w:after="0" w:line="100" w:lineRule="atLeast"/>
              <w:rPr>
                <w:rFonts w:cs="Calibri"/>
                <w:b/>
                <w:sz w:val="20"/>
                <w:szCs w:val="20"/>
              </w:rPr>
            </w:pPr>
          </w:p>
        </w:tc>
      </w:tr>
      <w:tr w:rsidR="009B51EB" w:rsidRPr="00FD54FD" w14:paraId="1CEE5272" w14:textId="77777777" w:rsidTr="009B51EB">
        <w:trPr>
          <w:trHeight w:val="223"/>
        </w:trPr>
        <w:tc>
          <w:tcPr>
            <w:tcW w:w="2263" w:type="dxa"/>
            <w:vMerge/>
            <w:tcBorders>
              <w:left w:val="single" w:sz="4" w:space="0" w:color="000000"/>
            </w:tcBorders>
            <w:shd w:val="clear" w:color="auto" w:fill="auto"/>
          </w:tcPr>
          <w:p w14:paraId="1CEE526E" w14:textId="77777777" w:rsidR="009B51EB" w:rsidRPr="00BD43E8" w:rsidRDefault="009B51EB" w:rsidP="00DA0262">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6F" w14:textId="77777777" w:rsidR="009B51EB" w:rsidRPr="00FD54FD" w:rsidRDefault="009B51EB" w:rsidP="00DA0262">
            <w:pPr>
              <w:snapToGrid w:val="0"/>
              <w:spacing w:after="0" w:line="100" w:lineRule="atLeast"/>
              <w:rPr>
                <w:rFonts w:cs="Calibri"/>
                <w:b/>
                <w:sz w:val="20"/>
                <w:szCs w:val="20"/>
              </w:rPr>
            </w:pPr>
            <w:r>
              <w:rPr>
                <w:rFonts w:cs="Calibri"/>
                <w:b/>
                <w:sz w:val="20"/>
                <w:szCs w:val="20"/>
              </w:rPr>
              <w:t>Telephone Number:</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70" w14:textId="77777777" w:rsidR="009B51EB" w:rsidRDefault="009B51EB" w:rsidP="00DA0262">
            <w:pPr>
              <w:snapToGrid w:val="0"/>
              <w:spacing w:after="0" w:line="100" w:lineRule="atLeast"/>
              <w:rPr>
                <w:rFonts w:cs="Calibri"/>
                <w:b/>
                <w:sz w:val="20"/>
                <w:szCs w:val="20"/>
              </w:rPr>
            </w:pPr>
          </w:p>
          <w:p w14:paraId="1CEE5271" w14:textId="77777777" w:rsidR="009B51EB" w:rsidRPr="00FD54FD" w:rsidRDefault="009B51EB" w:rsidP="00DA0262">
            <w:pPr>
              <w:snapToGrid w:val="0"/>
              <w:spacing w:after="0" w:line="100" w:lineRule="atLeast"/>
              <w:rPr>
                <w:rFonts w:cs="Calibri"/>
                <w:b/>
                <w:sz w:val="20"/>
                <w:szCs w:val="20"/>
              </w:rPr>
            </w:pPr>
          </w:p>
        </w:tc>
      </w:tr>
      <w:tr w:rsidR="009B51EB" w:rsidRPr="00FD54FD" w14:paraId="1CEE5278" w14:textId="77777777" w:rsidTr="009B51EB">
        <w:trPr>
          <w:trHeight w:val="149"/>
        </w:trPr>
        <w:tc>
          <w:tcPr>
            <w:tcW w:w="2263" w:type="dxa"/>
            <w:vMerge w:val="restart"/>
            <w:tcBorders>
              <w:top w:val="single" w:sz="4" w:space="0" w:color="000000"/>
              <w:left w:val="single" w:sz="4" w:space="0" w:color="000000"/>
            </w:tcBorders>
            <w:shd w:val="clear" w:color="auto" w:fill="auto"/>
          </w:tcPr>
          <w:p w14:paraId="1CEE5273" w14:textId="77777777" w:rsidR="009B51EB" w:rsidRPr="009B51EB" w:rsidRDefault="009B51EB" w:rsidP="00DA0262">
            <w:pPr>
              <w:spacing w:after="0" w:line="100" w:lineRule="atLeast"/>
              <w:rPr>
                <w:rFonts w:cs="Calibri"/>
                <w:b/>
                <w:sz w:val="20"/>
                <w:szCs w:val="20"/>
                <w:u w:val="single"/>
              </w:rPr>
            </w:pPr>
            <w:r w:rsidRPr="009B51EB">
              <w:rPr>
                <w:rFonts w:cs="Calibri"/>
                <w:b/>
                <w:sz w:val="20"/>
                <w:szCs w:val="20"/>
                <w:u w:val="single"/>
              </w:rPr>
              <w:t>Person 3:</w:t>
            </w:r>
          </w:p>
          <w:p w14:paraId="1CEE5274" w14:textId="77777777" w:rsidR="009B51EB" w:rsidRPr="00FD54FD" w:rsidRDefault="009B51EB" w:rsidP="00DA0262">
            <w:pPr>
              <w:spacing w:after="0" w:line="100" w:lineRule="atLeast"/>
              <w:rPr>
                <w:rFonts w:cs="Calibri"/>
                <w:b/>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75" w14:textId="77777777" w:rsidR="009B51EB" w:rsidRDefault="009B51EB" w:rsidP="00DA0262">
            <w:pPr>
              <w:snapToGrid w:val="0"/>
              <w:spacing w:after="0" w:line="100" w:lineRule="atLeast"/>
              <w:rPr>
                <w:rFonts w:cs="Calibri"/>
                <w:b/>
                <w:sz w:val="20"/>
                <w:szCs w:val="20"/>
              </w:rPr>
            </w:pPr>
            <w:r>
              <w:rPr>
                <w:rFonts w:cs="Calibri"/>
                <w:b/>
                <w:sz w:val="20"/>
                <w:szCs w:val="20"/>
              </w:rPr>
              <w:t>Name:</w:t>
            </w:r>
          </w:p>
          <w:p w14:paraId="1CEE5276" w14:textId="77777777" w:rsidR="009B51EB" w:rsidRPr="00FD54FD" w:rsidRDefault="009B51EB" w:rsidP="00DA0262">
            <w:pPr>
              <w:snapToGrid w:val="0"/>
              <w:spacing w:after="0" w:line="100" w:lineRule="atLeast"/>
              <w:rPr>
                <w:rFonts w:cs="Calibri"/>
                <w:b/>
                <w:sz w:val="20"/>
                <w:szCs w:val="20"/>
              </w:rPr>
            </w:pP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77" w14:textId="77777777" w:rsidR="009B51EB" w:rsidRPr="00FD54FD" w:rsidRDefault="009B51EB" w:rsidP="00DA0262">
            <w:pPr>
              <w:snapToGrid w:val="0"/>
              <w:spacing w:after="0" w:line="100" w:lineRule="atLeast"/>
              <w:rPr>
                <w:rFonts w:cs="Calibri"/>
                <w:b/>
                <w:sz w:val="20"/>
                <w:szCs w:val="20"/>
              </w:rPr>
            </w:pPr>
          </w:p>
        </w:tc>
      </w:tr>
      <w:tr w:rsidR="009B51EB" w:rsidRPr="00FD54FD" w14:paraId="1CEE527C" w14:textId="77777777" w:rsidTr="009B51EB">
        <w:trPr>
          <w:trHeight w:val="149"/>
        </w:trPr>
        <w:tc>
          <w:tcPr>
            <w:tcW w:w="2263" w:type="dxa"/>
            <w:vMerge/>
            <w:tcBorders>
              <w:left w:val="single" w:sz="4" w:space="0" w:color="000000"/>
            </w:tcBorders>
            <w:shd w:val="clear" w:color="auto" w:fill="auto"/>
          </w:tcPr>
          <w:p w14:paraId="1CEE5279" w14:textId="77777777" w:rsidR="009B51EB" w:rsidRPr="009B51EB" w:rsidRDefault="009B51EB" w:rsidP="00DA0262">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7A" w14:textId="77777777" w:rsidR="009B51EB" w:rsidRPr="00FD54FD" w:rsidRDefault="009B51EB" w:rsidP="00DA0262">
            <w:pPr>
              <w:snapToGrid w:val="0"/>
              <w:spacing w:after="0" w:line="100" w:lineRule="atLeast"/>
              <w:rPr>
                <w:rFonts w:cs="Calibri"/>
                <w:b/>
                <w:sz w:val="20"/>
                <w:szCs w:val="20"/>
              </w:rPr>
            </w:pPr>
            <w:r>
              <w:rPr>
                <w:rFonts w:cs="Calibri"/>
                <w:b/>
                <w:sz w:val="20"/>
                <w:szCs w:val="20"/>
              </w:rPr>
              <w:t>Relationship to the child:</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7B" w14:textId="77777777" w:rsidR="009B51EB" w:rsidRPr="00FD54FD" w:rsidRDefault="009B51EB" w:rsidP="00DA0262">
            <w:pPr>
              <w:snapToGrid w:val="0"/>
              <w:spacing w:after="0" w:line="100" w:lineRule="atLeast"/>
              <w:rPr>
                <w:rFonts w:cs="Calibri"/>
                <w:b/>
                <w:sz w:val="20"/>
                <w:szCs w:val="20"/>
              </w:rPr>
            </w:pPr>
          </w:p>
        </w:tc>
      </w:tr>
      <w:tr w:rsidR="009B51EB" w:rsidRPr="00FD54FD" w14:paraId="1CEE5280" w14:textId="77777777" w:rsidTr="009B51EB">
        <w:trPr>
          <w:trHeight w:val="149"/>
        </w:trPr>
        <w:tc>
          <w:tcPr>
            <w:tcW w:w="2263" w:type="dxa"/>
            <w:vMerge/>
            <w:tcBorders>
              <w:left w:val="single" w:sz="4" w:space="0" w:color="000000"/>
              <w:bottom w:val="single" w:sz="4" w:space="0" w:color="000000"/>
            </w:tcBorders>
            <w:shd w:val="clear" w:color="auto" w:fill="auto"/>
          </w:tcPr>
          <w:p w14:paraId="1CEE527D" w14:textId="77777777" w:rsidR="009B51EB" w:rsidRPr="009B51EB" w:rsidRDefault="009B51EB" w:rsidP="00DA0262">
            <w:pPr>
              <w:spacing w:after="0" w:line="100" w:lineRule="atLeast"/>
              <w:rPr>
                <w:rFonts w:cs="Calibri"/>
                <w:b/>
                <w:sz w:val="20"/>
                <w:szCs w:val="20"/>
                <w:u w:val="single"/>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CEE527E" w14:textId="77777777" w:rsidR="009B51EB" w:rsidRPr="00FD54FD" w:rsidRDefault="009B51EB" w:rsidP="00DA0262">
            <w:pPr>
              <w:snapToGrid w:val="0"/>
              <w:spacing w:after="0" w:line="100" w:lineRule="atLeast"/>
              <w:rPr>
                <w:rFonts w:cs="Calibri"/>
                <w:b/>
                <w:sz w:val="20"/>
                <w:szCs w:val="20"/>
              </w:rPr>
            </w:pPr>
            <w:r>
              <w:rPr>
                <w:rFonts w:cs="Calibri"/>
                <w:b/>
                <w:sz w:val="20"/>
                <w:szCs w:val="20"/>
              </w:rPr>
              <w:t>Telephone Number:</w:t>
            </w: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1CEE527F" w14:textId="77777777" w:rsidR="009B51EB" w:rsidRPr="00FD54FD" w:rsidRDefault="009B51EB" w:rsidP="00DA0262">
            <w:pPr>
              <w:snapToGrid w:val="0"/>
              <w:spacing w:after="0" w:line="100" w:lineRule="atLeast"/>
              <w:rPr>
                <w:rFonts w:cs="Calibri"/>
                <w:b/>
                <w:sz w:val="20"/>
                <w:szCs w:val="20"/>
              </w:rPr>
            </w:pPr>
          </w:p>
        </w:tc>
      </w:tr>
    </w:tbl>
    <w:p w14:paraId="1CEE5281" w14:textId="77777777" w:rsidR="0077077C" w:rsidRPr="00FD54FD" w:rsidRDefault="0077077C">
      <w:pPr>
        <w:pStyle w:val="BodyText2"/>
        <w:rPr>
          <w:rFonts w:ascii="Calibri" w:hAnsi="Calibri" w:cs="Calibri"/>
          <w:sz w:val="20"/>
          <w:szCs w:val="20"/>
        </w:rPr>
      </w:pPr>
    </w:p>
    <w:p w14:paraId="1CEE5282" w14:textId="77777777" w:rsidR="005125A3" w:rsidRDefault="005125A3">
      <w:pPr>
        <w:pStyle w:val="BodyText2"/>
        <w:rPr>
          <w:rFonts w:ascii="Calibri" w:hAnsi="Calibri" w:cs="Calibri"/>
          <w:b/>
          <w:sz w:val="20"/>
          <w:szCs w:val="20"/>
          <w:u w:val="single"/>
        </w:rPr>
      </w:pPr>
    </w:p>
    <w:p w14:paraId="1CEE5283" w14:textId="77777777" w:rsidR="005125A3" w:rsidRDefault="005125A3">
      <w:pPr>
        <w:pStyle w:val="BodyText2"/>
        <w:rPr>
          <w:rFonts w:ascii="Calibri" w:hAnsi="Calibri" w:cs="Calibri"/>
          <w:b/>
          <w:sz w:val="20"/>
          <w:szCs w:val="20"/>
          <w:u w:val="single"/>
        </w:rPr>
      </w:pPr>
    </w:p>
    <w:p w14:paraId="1CEE5284" w14:textId="77777777" w:rsidR="0077077C" w:rsidRDefault="0077077C">
      <w:pPr>
        <w:pStyle w:val="BodyText2"/>
        <w:rPr>
          <w:rFonts w:ascii="Calibri" w:hAnsi="Calibri" w:cs="Calibri"/>
          <w:b/>
          <w:sz w:val="20"/>
          <w:szCs w:val="20"/>
          <w:u w:val="single"/>
        </w:rPr>
      </w:pPr>
      <w:r w:rsidRPr="00FD54FD">
        <w:rPr>
          <w:rFonts w:ascii="Calibri" w:hAnsi="Calibri" w:cs="Calibri"/>
          <w:b/>
          <w:sz w:val="20"/>
          <w:szCs w:val="20"/>
          <w:u w:val="single"/>
        </w:rPr>
        <w:t>Emergency Contact (Other than yourself)</w:t>
      </w:r>
    </w:p>
    <w:p w14:paraId="1CEE5285" w14:textId="77777777" w:rsidR="009B51EB" w:rsidRDefault="009B51EB">
      <w:pPr>
        <w:pStyle w:val="BodyText2"/>
        <w:rPr>
          <w:rFonts w:ascii="Calibri" w:hAnsi="Calibri" w:cs="Calibr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35"/>
      </w:tblGrid>
      <w:tr w:rsidR="009B51EB" w:rsidRPr="00DA0262" w14:paraId="1CEE5289" w14:textId="77777777" w:rsidTr="00DA0262">
        <w:tc>
          <w:tcPr>
            <w:tcW w:w="2518" w:type="dxa"/>
            <w:shd w:val="clear" w:color="auto" w:fill="auto"/>
          </w:tcPr>
          <w:p w14:paraId="1CEE5286" w14:textId="77777777" w:rsidR="009B51EB" w:rsidRPr="00DA0262" w:rsidRDefault="009B51EB">
            <w:pPr>
              <w:pStyle w:val="BodyText2"/>
              <w:rPr>
                <w:rFonts w:ascii="Calibri" w:hAnsi="Calibri" w:cs="Calibri"/>
                <w:b/>
                <w:sz w:val="20"/>
                <w:szCs w:val="20"/>
              </w:rPr>
            </w:pPr>
            <w:r w:rsidRPr="00DA0262">
              <w:rPr>
                <w:rFonts w:ascii="Calibri" w:hAnsi="Calibri" w:cs="Calibri"/>
                <w:b/>
                <w:sz w:val="20"/>
                <w:szCs w:val="20"/>
              </w:rPr>
              <w:t>Name:</w:t>
            </w:r>
          </w:p>
        </w:tc>
        <w:tc>
          <w:tcPr>
            <w:tcW w:w="6724" w:type="dxa"/>
            <w:shd w:val="clear" w:color="auto" w:fill="auto"/>
          </w:tcPr>
          <w:p w14:paraId="1CEE5287" w14:textId="77777777" w:rsidR="009B51EB" w:rsidRPr="00DA0262" w:rsidRDefault="009B51EB">
            <w:pPr>
              <w:pStyle w:val="BodyText2"/>
              <w:rPr>
                <w:rFonts w:ascii="Calibri" w:hAnsi="Calibri" w:cs="Calibri"/>
                <w:b/>
                <w:sz w:val="20"/>
                <w:szCs w:val="20"/>
              </w:rPr>
            </w:pPr>
          </w:p>
          <w:p w14:paraId="1CEE5288" w14:textId="77777777" w:rsidR="009B51EB" w:rsidRPr="00DA0262" w:rsidRDefault="009B51EB">
            <w:pPr>
              <w:pStyle w:val="BodyText2"/>
              <w:rPr>
                <w:rFonts w:ascii="Calibri" w:hAnsi="Calibri" w:cs="Calibri"/>
                <w:b/>
                <w:sz w:val="20"/>
                <w:szCs w:val="20"/>
              </w:rPr>
            </w:pPr>
          </w:p>
        </w:tc>
      </w:tr>
      <w:tr w:rsidR="009B51EB" w:rsidRPr="00DA0262" w14:paraId="1CEE528D" w14:textId="77777777" w:rsidTr="00DA0262">
        <w:tc>
          <w:tcPr>
            <w:tcW w:w="2518" w:type="dxa"/>
            <w:shd w:val="clear" w:color="auto" w:fill="auto"/>
          </w:tcPr>
          <w:p w14:paraId="1CEE528A" w14:textId="77777777" w:rsidR="009B51EB" w:rsidRPr="00DA0262" w:rsidRDefault="009B51EB">
            <w:pPr>
              <w:pStyle w:val="BodyText2"/>
              <w:rPr>
                <w:rFonts w:ascii="Calibri" w:hAnsi="Calibri" w:cs="Calibri"/>
                <w:b/>
                <w:sz w:val="20"/>
                <w:szCs w:val="20"/>
              </w:rPr>
            </w:pPr>
            <w:r w:rsidRPr="00DA0262">
              <w:rPr>
                <w:rFonts w:ascii="Calibri" w:hAnsi="Calibri" w:cs="Calibri"/>
                <w:b/>
                <w:sz w:val="20"/>
                <w:szCs w:val="20"/>
              </w:rPr>
              <w:t>Relationship to the Child:</w:t>
            </w:r>
          </w:p>
        </w:tc>
        <w:tc>
          <w:tcPr>
            <w:tcW w:w="6724" w:type="dxa"/>
            <w:shd w:val="clear" w:color="auto" w:fill="auto"/>
          </w:tcPr>
          <w:p w14:paraId="1CEE528B" w14:textId="77777777" w:rsidR="009B51EB" w:rsidRPr="00DA0262" w:rsidRDefault="009B51EB">
            <w:pPr>
              <w:pStyle w:val="BodyText2"/>
              <w:rPr>
                <w:rFonts w:ascii="Calibri" w:hAnsi="Calibri" w:cs="Calibri"/>
                <w:b/>
                <w:sz w:val="20"/>
                <w:szCs w:val="20"/>
              </w:rPr>
            </w:pPr>
          </w:p>
          <w:p w14:paraId="1CEE528C" w14:textId="77777777" w:rsidR="009B51EB" w:rsidRPr="00DA0262" w:rsidRDefault="009B51EB">
            <w:pPr>
              <w:pStyle w:val="BodyText2"/>
              <w:rPr>
                <w:rFonts w:ascii="Calibri" w:hAnsi="Calibri" w:cs="Calibri"/>
                <w:b/>
                <w:sz w:val="20"/>
                <w:szCs w:val="20"/>
              </w:rPr>
            </w:pPr>
          </w:p>
        </w:tc>
      </w:tr>
      <w:tr w:rsidR="009B51EB" w:rsidRPr="00DA0262" w14:paraId="1CEE5291" w14:textId="77777777" w:rsidTr="00DA0262">
        <w:tc>
          <w:tcPr>
            <w:tcW w:w="2518" w:type="dxa"/>
            <w:shd w:val="clear" w:color="auto" w:fill="auto"/>
          </w:tcPr>
          <w:p w14:paraId="1CEE528E" w14:textId="77777777" w:rsidR="009B51EB" w:rsidRPr="00DA0262" w:rsidRDefault="009B51EB">
            <w:pPr>
              <w:pStyle w:val="BodyText2"/>
              <w:rPr>
                <w:rFonts w:ascii="Calibri" w:hAnsi="Calibri" w:cs="Calibri"/>
                <w:b/>
                <w:sz w:val="20"/>
                <w:szCs w:val="20"/>
              </w:rPr>
            </w:pPr>
            <w:r w:rsidRPr="00DA0262">
              <w:rPr>
                <w:rFonts w:ascii="Calibri" w:hAnsi="Calibri" w:cs="Calibri"/>
                <w:b/>
                <w:sz w:val="20"/>
                <w:szCs w:val="20"/>
              </w:rPr>
              <w:t>Telephone Number:</w:t>
            </w:r>
          </w:p>
        </w:tc>
        <w:tc>
          <w:tcPr>
            <w:tcW w:w="6724" w:type="dxa"/>
            <w:shd w:val="clear" w:color="auto" w:fill="auto"/>
          </w:tcPr>
          <w:p w14:paraId="1CEE528F" w14:textId="77777777" w:rsidR="009B51EB" w:rsidRPr="00DA0262" w:rsidRDefault="009B51EB">
            <w:pPr>
              <w:pStyle w:val="BodyText2"/>
              <w:rPr>
                <w:rFonts w:ascii="Calibri" w:hAnsi="Calibri" w:cs="Calibri"/>
                <w:b/>
                <w:sz w:val="20"/>
                <w:szCs w:val="20"/>
              </w:rPr>
            </w:pPr>
          </w:p>
          <w:p w14:paraId="1CEE5290" w14:textId="77777777" w:rsidR="009B51EB" w:rsidRPr="00DA0262" w:rsidRDefault="009B51EB">
            <w:pPr>
              <w:pStyle w:val="BodyText2"/>
              <w:rPr>
                <w:rFonts w:ascii="Calibri" w:hAnsi="Calibri" w:cs="Calibri"/>
                <w:b/>
                <w:sz w:val="20"/>
                <w:szCs w:val="20"/>
              </w:rPr>
            </w:pPr>
          </w:p>
        </w:tc>
      </w:tr>
    </w:tbl>
    <w:p w14:paraId="1CEE5292" w14:textId="77777777" w:rsidR="0077077C" w:rsidRPr="00FD54FD" w:rsidRDefault="0077077C">
      <w:pPr>
        <w:pStyle w:val="BodyText2"/>
        <w:rPr>
          <w:rFonts w:ascii="Calibri" w:hAnsi="Calibri" w:cs="Calibri"/>
          <w:b/>
          <w:sz w:val="20"/>
          <w:szCs w:val="20"/>
        </w:rPr>
      </w:pPr>
    </w:p>
    <w:p w14:paraId="1CEE5293" w14:textId="77777777" w:rsidR="0077077C" w:rsidRPr="00FD54FD" w:rsidRDefault="0077077C">
      <w:pPr>
        <w:pStyle w:val="BodyText2"/>
        <w:rPr>
          <w:rFonts w:ascii="Calibri" w:hAnsi="Calibri" w:cs="Calibri"/>
          <w:b/>
          <w:sz w:val="20"/>
          <w:szCs w:val="20"/>
        </w:rPr>
      </w:pPr>
    </w:p>
    <w:p w14:paraId="1CEE5294" w14:textId="77777777" w:rsidR="0077077C" w:rsidRDefault="0077077C">
      <w:pPr>
        <w:pStyle w:val="BodyText2"/>
        <w:rPr>
          <w:rFonts w:ascii="Calibri" w:hAnsi="Calibri" w:cs="Calibri"/>
          <w:b/>
          <w:sz w:val="20"/>
          <w:szCs w:val="20"/>
          <w:u w:val="single"/>
        </w:rPr>
      </w:pPr>
      <w:r w:rsidRPr="00FD54FD">
        <w:rPr>
          <w:rFonts w:ascii="Calibri" w:hAnsi="Calibri" w:cs="Calibri"/>
          <w:b/>
          <w:sz w:val="20"/>
          <w:szCs w:val="20"/>
          <w:u w:val="single"/>
        </w:rPr>
        <w:t>Any further information</w:t>
      </w:r>
      <w:r w:rsidR="00587725">
        <w:rPr>
          <w:rFonts w:ascii="Calibri" w:hAnsi="Calibri" w:cs="Calibri"/>
          <w:b/>
          <w:sz w:val="20"/>
          <w:szCs w:val="20"/>
          <w:u w:val="single"/>
        </w:rPr>
        <w:t>:</w:t>
      </w: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51EB" w:rsidRPr="00DA0262" w14:paraId="1CEE529A" w14:textId="77777777" w:rsidTr="00DA0262">
        <w:tc>
          <w:tcPr>
            <w:tcW w:w="9242" w:type="dxa"/>
            <w:shd w:val="clear" w:color="auto" w:fill="auto"/>
          </w:tcPr>
          <w:p w14:paraId="1CEE5295" w14:textId="77777777" w:rsidR="009B51EB" w:rsidRPr="00DA0262" w:rsidRDefault="009B51EB" w:rsidP="00DA0262">
            <w:pPr>
              <w:pStyle w:val="BodyText2"/>
              <w:rPr>
                <w:rFonts w:ascii="Calibri" w:hAnsi="Calibri" w:cs="Calibri"/>
                <w:b/>
                <w:sz w:val="20"/>
                <w:szCs w:val="20"/>
                <w:u w:val="single"/>
              </w:rPr>
            </w:pPr>
          </w:p>
          <w:p w14:paraId="1CEE5296" w14:textId="77777777" w:rsidR="009B51EB" w:rsidRPr="00DA0262" w:rsidRDefault="009B51EB" w:rsidP="00DA0262">
            <w:pPr>
              <w:pStyle w:val="BodyText2"/>
              <w:rPr>
                <w:rFonts w:ascii="Calibri" w:hAnsi="Calibri" w:cs="Calibri"/>
                <w:b/>
                <w:sz w:val="20"/>
                <w:szCs w:val="20"/>
                <w:u w:val="single"/>
              </w:rPr>
            </w:pPr>
          </w:p>
          <w:p w14:paraId="1CEE5297" w14:textId="77777777" w:rsidR="009B51EB" w:rsidRPr="00DA0262" w:rsidRDefault="009B51EB" w:rsidP="00DA0262">
            <w:pPr>
              <w:pStyle w:val="BodyText2"/>
              <w:rPr>
                <w:rFonts w:ascii="Calibri" w:hAnsi="Calibri" w:cs="Calibri"/>
                <w:b/>
                <w:sz w:val="20"/>
                <w:szCs w:val="20"/>
                <w:u w:val="single"/>
              </w:rPr>
            </w:pPr>
          </w:p>
          <w:p w14:paraId="1CEE5298" w14:textId="77777777" w:rsidR="009B51EB" w:rsidRPr="00DA0262" w:rsidRDefault="009B51EB" w:rsidP="00DA0262">
            <w:pPr>
              <w:pStyle w:val="BodyText2"/>
              <w:rPr>
                <w:rFonts w:ascii="Calibri" w:hAnsi="Calibri" w:cs="Calibri"/>
                <w:b/>
                <w:sz w:val="20"/>
                <w:szCs w:val="20"/>
                <w:u w:val="single"/>
              </w:rPr>
            </w:pPr>
          </w:p>
          <w:p w14:paraId="1CEE5299" w14:textId="77777777" w:rsidR="009B51EB" w:rsidRPr="00DA0262" w:rsidRDefault="009B51EB" w:rsidP="00DA0262">
            <w:pPr>
              <w:pStyle w:val="BodyText2"/>
              <w:rPr>
                <w:rFonts w:ascii="Calibri" w:hAnsi="Calibri" w:cs="Calibri"/>
                <w:b/>
                <w:sz w:val="20"/>
                <w:szCs w:val="20"/>
                <w:u w:val="single"/>
              </w:rPr>
            </w:pPr>
          </w:p>
        </w:tc>
      </w:tr>
    </w:tbl>
    <w:p w14:paraId="1CEE529B" w14:textId="77777777" w:rsidR="009B51EB" w:rsidRDefault="009B51EB">
      <w:pPr>
        <w:pStyle w:val="BodyText2"/>
        <w:rPr>
          <w:rFonts w:ascii="Calibri" w:hAnsi="Calibri" w:cs="Calibri"/>
          <w:sz w:val="20"/>
          <w:szCs w:val="20"/>
        </w:rPr>
      </w:pPr>
    </w:p>
    <w:p w14:paraId="1CEE529C" w14:textId="77777777" w:rsidR="009B51EB" w:rsidRDefault="009B51EB">
      <w:pPr>
        <w:pStyle w:val="BodyText2"/>
        <w:rPr>
          <w:rFonts w:ascii="Calibri" w:hAnsi="Calibri" w:cs="Calibri"/>
          <w:sz w:val="20"/>
          <w:szCs w:val="20"/>
        </w:rPr>
      </w:pPr>
    </w:p>
    <w:p w14:paraId="1CEE529D" w14:textId="77777777" w:rsidR="0077077C" w:rsidRPr="00FD54FD" w:rsidRDefault="0077077C">
      <w:pPr>
        <w:pStyle w:val="BodyText2"/>
        <w:rPr>
          <w:rFonts w:ascii="Calibri" w:hAnsi="Calibri" w:cs="Calibri"/>
          <w:sz w:val="20"/>
          <w:szCs w:val="20"/>
        </w:rPr>
      </w:pPr>
    </w:p>
    <w:p w14:paraId="1CEE529E" w14:textId="77777777" w:rsidR="0077077C" w:rsidRPr="00FD54FD" w:rsidRDefault="00AA3E75">
      <w:pPr>
        <w:pStyle w:val="BodyText2"/>
        <w:rPr>
          <w:rFonts w:ascii="Calibri" w:hAnsi="Calibri" w:cs="Calibri"/>
          <w:b/>
          <w:sz w:val="20"/>
          <w:szCs w:val="20"/>
          <w:u w:val="single"/>
        </w:rPr>
      </w:pPr>
      <w:r>
        <w:rPr>
          <w:rFonts w:ascii="Calibri" w:hAnsi="Calibri" w:cs="Calibri"/>
          <w:b/>
          <w:sz w:val="20"/>
          <w:szCs w:val="20"/>
          <w:u w:val="single"/>
        </w:rPr>
        <w:t>SESSIONS</w:t>
      </w:r>
    </w:p>
    <w:p w14:paraId="1CEE529F" w14:textId="77777777" w:rsidR="0077077C" w:rsidRPr="00FD54FD" w:rsidRDefault="0077077C">
      <w:pPr>
        <w:pStyle w:val="BodyText2"/>
        <w:rPr>
          <w:rFonts w:ascii="Calibri" w:hAnsi="Calibri" w:cs="Calibri"/>
          <w:b/>
          <w:sz w:val="20"/>
          <w:szCs w:val="20"/>
          <w:u w:val="single"/>
        </w:rPr>
      </w:pPr>
    </w:p>
    <w:p w14:paraId="1CEE52A0" w14:textId="77777777" w:rsidR="00587725" w:rsidRDefault="0077077C">
      <w:pPr>
        <w:pStyle w:val="BodyText2"/>
        <w:rPr>
          <w:rFonts w:ascii="Calibri" w:hAnsi="Calibri" w:cs="Calibri"/>
          <w:b/>
          <w:sz w:val="20"/>
          <w:szCs w:val="20"/>
        </w:rPr>
      </w:pPr>
      <w:r w:rsidRPr="00FD54FD">
        <w:rPr>
          <w:rFonts w:ascii="Calibri" w:hAnsi="Calibri" w:cs="Calibri"/>
          <w:b/>
          <w:sz w:val="20"/>
          <w:szCs w:val="20"/>
        </w:rPr>
        <w:t xml:space="preserve">Which days would you like your child to attend </w:t>
      </w:r>
      <w:r w:rsidR="00AA3E75">
        <w:rPr>
          <w:rFonts w:ascii="Calibri" w:hAnsi="Calibri" w:cs="Calibri"/>
          <w:b/>
          <w:sz w:val="20"/>
          <w:szCs w:val="20"/>
        </w:rPr>
        <w:t>Bear Pak</w:t>
      </w:r>
      <w:r w:rsidRPr="00FD54FD">
        <w:rPr>
          <w:rFonts w:ascii="Calibri" w:hAnsi="Calibri" w:cs="Calibr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106"/>
        <w:gridCol w:w="2197"/>
        <w:gridCol w:w="2462"/>
      </w:tblGrid>
      <w:tr w:rsidR="00587725" w:rsidRPr="00DA0262" w14:paraId="1CEE52A5" w14:textId="77777777" w:rsidTr="00DA0262">
        <w:tc>
          <w:tcPr>
            <w:tcW w:w="2310" w:type="dxa"/>
            <w:shd w:val="clear" w:color="auto" w:fill="auto"/>
          </w:tcPr>
          <w:p w14:paraId="1CEE52A1" w14:textId="77777777" w:rsidR="00587725" w:rsidRPr="00DA0262" w:rsidRDefault="00587725">
            <w:pPr>
              <w:pStyle w:val="BodyText2"/>
              <w:rPr>
                <w:rFonts w:ascii="Calibri" w:hAnsi="Calibri" w:cs="Calibri"/>
                <w:sz w:val="20"/>
                <w:szCs w:val="20"/>
              </w:rPr>
            </w:pPr>
          </w:p>
        </w:tc>
        <w:tc>
          <w:tcPr>
            <w:tcW w:w="2193" w:type="dxa"/>
            <w:shd w:val="clear" w:color="auto" w:fill="auto"/>
          </w:tcPr>
          <w:p w14:paraId="1CEE52A2" w14:textId="77777777" w:rsidR="00587725" w:rsidRPr="00DA0262" w:rsidRDefault="002A58F3">
            <w:pPr>
              <w:pStyle w:val="BodyText2"/>
              <w:rPr>
                <w:rFonts w:ascii="Calibri" w:hAnsi="Calibri" w:cs="Calibri"/>
                <w:sz w:val="20"/>
                <w:szCs w:val="20"/>
              </w:rPr>
            </w:pPr>
            <w:r w:rsidRPr="00DA0262">
              <w:rPr>
                <w:rFonts w:ascii="Calibri" w:hAnsi="Calibri" w:cs="Calibri"/>
                <w:sz w:val="20"/>
                <w:szCs w:val="20"/>
              </w:rPr>
              <w:t>AM</w:t>
            </w:r>
          </w:p>
        </w:tc>
        <w:tc>
          <w:tcPr>
            <w:tcW w:w="2268" w:type="dxa"/>
            <w:shd w:val="clear" w:color="auto" w:fill="auto"/>
          </w:tcPr>
          <w:p w14:paraId="1CEE52A3" w14:textId="77777777" w:rsidR="00587725" w:rsidRPr="00DA0262" w:rsidRDefault="002A58F3">
            <w:pPr>
              <w:pStyle w:val="BodyText2"/>
              <w:rPr>
                <w:rFonts w:ascii="Calibri" w:hAnsi="Calibri" w:cs="Calibri"/>
                <w:sz w:val="20"/>
                <w:szCs w:val="20"/>
              </w:rPr>
            </w:pPr>
            <w:r w:rsidRPr="00DA0262">
              <w:rPr>
                <w:rFonts w:ascii="Calibri" w:hAnsi="Calibri" w:cs="Calibri"/>
                <w:sz w:val="20"/>
                <w:szCs w:val="20"/>
              </w:rPr>
              <w:t>PM (until 3.30pm)</w:t>
            </w:r>
          </w:p>
        </w:tc>
        <w:tc>
          <w:tcPr>
            <w:tcW w:w="2471" w:type="dxa"/>
            <w:shd w:val="clear" w:color="auto" w:fill="auto"/>
          </w:tcPr>
          <w:p w14:paraId="1CEE52A4" w14:textId="77777777" w:rsidR="00587725" w:rsidRPr="00DA0262" w:rsidRDefault="002A58F3" w:rsidP="005742AE">
            <w:pPr>
              <w:pStyle w:val="BodyText2"/>
              <w:rPr>
                <w:rFonts w:ascii="Calibri" w:hAnsi="Calibri" w:cs="Calibri"/>
                <w:sz w:val="20"/>
                <w:szCs w:val="20"/>
              </w:rPr>
            </w:pPr>
            <w:r w:rsidRPr="00DA0262">
              <w:rPr>
                <w:rFonts w:ascii="Calibri" w:hAnsi="Calibri" w:cs="Calibri"/>
                <w:sz w:val="20"/>
                <w:szCs w:val="20"/>
              </w:rPr>
              <w:t>After School club (3.30p</w:t>
            </w:r>
            <w:r w:rsidR="005742AE" w:rsidRPr="00DA0262">
              <w:rPr>
                <w:rFonts w:ascii="Calibri" w:hAnsi="Calibri" w:cs="Calibri"/>
                <w:sz w:val="20"/>
                <w:szCs w:val="20"/>
              </w:rPr>
              <w:t>m-4.30pm/6.00pm/6.30pm)</w:t>
            </w:r>
          </w:p>
        </w:tc>
      </w:tr>
      <w:tr w:rsidR="00587725" w:rsidRPr="00DA0262" w14:paraId="1CEE52AA" w14:textId="77777777" w:rsidTr="00DA0262">
        <w:tc>
          <w:tcPr>
            <w:tcW w:w="2310" w:type="dxa"/>
            <w:shd w:val="clear" w:color="auto" w:fill="auto"/>
          </w:tcPr>
          <w:p w14:paraId="1CEE52A6" w14:textId="77777777" w:rsidR="00587725" w:rsidRPr="00DA0262" w:rsidRDefault="00587725">
            <w:pPr>
              <w:pStyle w:val="BodyText2"/>
              <w:rPr>
                <w:rFonts w:ascii="Calibri" w:hAnsi="Calibri" w:cs="Calibri"/>
                <w:sz w:val="20"/>
                <w:szCs w:val="20"/>
              </w:rPr>
            </w:pPr>
            <w:r w:rsidRPr="00DA0262">
              <w:rPr>
                <w:rFonts w:ascii="Calibri" w:hAnsi="Calibri" w:cs="Calibri"/>
                <w:sz w:val="20"/>
                <w:szCs w:val="20"/>
              </w:rPr>
              <w:t>Monday</w:t>
            </w:r>
          </w:p>
        </w:tc>
        <w:tc>
          <w:tcPr>
            <w:tcW w:w="2193" w:type="dxa"/>
            <w:shd w:val="clear" w:color="auto" w:fill="auto"/>
          </w:tcPr>
          <w:p w14:paraId="1CEE52A7" w14:textId="77777777" w:rsidR="00587725" w:rsidRPr="00DA0262" w:rsidRDefault="00587725">
            <w:pPr>
              <w:pStyle w:val="BodyText2"/>
              <w:rPr>
                <w:rFonts w:ascii="Calibri" w:hAnsi="Calibri" w:cs="Calibri"/>
                <w:sz w:val="20"/>
                <w:szCs w:val="20"/>
              </w:rPr>
            </w:pPr>
          </w:p>
        </w:tc>
        <w:tc>
          <w:tcPr>
            <w:tcW w:w="2268" w:type="dxa"/>
            <w:shd w:val="clear" w:color="auto" w:fill="auto"/>
          </w:tcPr>
          <w:p w14:paraId="1CEE52A8" w14:textId="77777777" w:rsidR="00587725" w:rsidRPr="00DA0262" w:rsidRDefault="00587725">
            <w:pPr>
              <w:pStyle w:val="BodyText2"/>
              <w:rPr>
                <w:rFonts w:ascii="Calibri" w:hAnsi="Calibri" w:cs="Calibri"/>
                <w:sz w:val="20"/>
                <w:szCs w:val="20"/>
              </w:rPr>
            </w:pPr>
          </w:p>
        </w:tc>
        <w:tc>
          <w:tcPr>
            <w:tcW w:w="2471" w:type="dxa"/>
            <w:shd w:val="clear" w:color="auto" w:fill="auto"/>
          </w:tcPr>
          <w:p w14:paraId="1CEE52A9" w14:textId="77777777" w:rsidR="00587725" w:rsidRPr="00DA0262" w:rsidRDefault="00587725">
            <w:pPr>
              <w:pStyle w:val="BodyText2"/>
              <w:rPr>
                <w:rFonts w:ascii="Calibri" w:hAnsi="Calibri" w:cs="Calibri"/>
                <w:sz w:val="20"/>
                <w:szCs w:val="20"/>
              </w:rPr>
            </w:pPr>
          </w:p>
        </w:tc>
      </w:tr>
      <w:tr w:rsidR="00587725" w:rsidRPr="00DA0262" w14:paraId="1CEE52AF" w14:textId="77777777" w:rsidTr="00DA0262">
        <w:tc>
          <w:tcPr>
            <w:tcW w:w="2310" w:type="dxa"/>
            <w:shd w:val="clear" w:color="auto" w:fill="auto"/>
          </w:tcPr>
          <w:p w14:paraId="1CEE52AB" w14:textId="77777777" w:rsidR="00587725" w:rsidRPr="00DA0262" w:rsidRDefault="00587725">
            <w:pPr>
              <w:pStyle w:val="BodyText2"/>
              <w:rPr>
                <w:rFonts w:ascii="Calibri" w:hAnsi="Calibri" w:cs="Calibri"/>
                <w:sz w:val="20"/>
                <w:szCs w:val="20"/>
              </w:rPr>
            </w:pPr>
            <w:r w:rsidRPr="00DA0262">
              <w:rPr>
                <w:rFonts w:ascii="Calibri" w:hAnsi="Calibri" w:cs="Calibri"/>
                <w:sz w:val="20"/>
                <w:szCs w:val="20"/>
              </w:rPr>
              <w:t>Tuesday</w:t>
            </w:r>
          </w:p>
        </w:tc>
        <w:tc>
          <w:tcPr>
            <w:tcW w:w="2193" w:type="dxa"/>
            <w:shd w:val="clear" w:color="auto" w:fill="auto"/>
          </w:tcPr>
          <w:p w14:paraId="1CEE52AC" w14:textId="77777777" w:rsidR="00587725" w:rsidRPr="00DA0262" w:rsidRDefault="00587725">
            <w:pPr>
              <w:pStyle w:val="BodyText2"/>
              <w:rPr>
                <w:rFonts w:ascii="Calibri" w:hAnsi="Calibri" w:cs="Calibri"/>
                <w:sz w:val="20"/>
                <w:szCs w:val="20"/>
              </w:rPr>
            </w:pPr>
          </w:p>
        </w:tc>
        <w:tc>
          <w:tcPr>
            <w:tcW w:w="2268" w:type="dxa"/>
            <w:shd w:val="clear" w:color="auto" w:fill="auto"/>
          </w:tcPr>
          <w:p w14:paraId="1CEE52AD" w14:textId="77777777" w:rsidR="00587725" w:rsidRPr="00DA0262" w:rsidRDefault="00587725">
            <w:pPr>
              <w:pStyle w:val="BodyText2"/>
              <w:rPr>
                <w:rFonts w:ascii="Calibri" w:hAnsi="Calibri" w:cs="Calibri"/>
                <w:sz w:val="20"/>
                <w:szCs w:val="20"/>
              </w:rPr>
            </w:pPr>
          </w:p>
        </w:tc>
        <w:tc>
          <w:tcPr>
            <w:tcW w:w="2471" w:type="dxa"/>
            <w:shd w:val="clear" w:color="auto" w:fill="auto"/>
          </w:tcPr>
          <w:p w14:paraId="1CEE52AE" w14:textId="77777777" w:rsidR="00587725" w:rsidRPr="00DA0262" w:rsidRDefault="00587725">
            <w:pPr>
              <w:pStyle w:val="BodyText2"/>
              <w:rPr>
                <w:rFonts w:ascii="Calibri" w:hAnsi="Calibri" w:cs="Calibri"/>
                <w:sz w:val="20"/>
                <w:szCs w:val="20"/>
              </w:rPr>
            </w:pPr>
          </w:p>
        </w:tc>
      </w:tr>
      <w:tr w:rsidR="00587725" w:rsidRPr="00DA0262" w14:paraId="1CEE52B4" w14:textId="77777777" w:rsidTr="00DA0262">
        <w:tc>
          <w:tcPr>
            <w:tcW w:w="2310" w:type="dxa"/>
            <w:shd w:val="clear" w:color="auto" w:fill="auto"/>
          </w:tcPr>
          <w:p w14:paraId="1CEE52B0" w14:textId="77777777" w:rsidR="00587725" w:rsidRPr="00DA0262" w:rsidRDefault="00587725">
            <w:pPr>
              <w:pStyle w:val="BodyText2"/>
              <w:rPr>
                <w:rFonts w:ascii="Calibri" w:hAnsi="Calibri" w:cs="Calibri"/>
                <w:sz w:val="20"/>
                <w:szCs w:val="20"/>
              </w:rPr>
            </w:pPr>
            <w:r w:rsidRPr="00DA0262">
              <w:rPr>
                <w:rFonts w:ascii="Calibri" w:hAnsi="Calibri" w:cs="Calibri"/>
                <w:sz w:val="20"/>
                <w:szCs w:val="20"/>
              </w:rPr>
              <w:t>Wednesday</w:t>
            </w:r>
          </w:p>
        </w:tc>
        <w:tc>
          <w:tcPr>
            <w:tcW w:w="2193" w:type="dxa"/>
            <w:shd w:val="clear" w:color="auto" w:fill="auto"/>
          </w:tcPr>
          <w:p w14:paraId="1CEE52B1" w14:textId="77777777" w:rsidR="00587725" w:rsidRPr="00DA0262" w:rsidRDefault="00587725">
            <w:pPr>
              <w:pStyle w:val="BodyText2"/>
              <w:rPr>
                <w:rFonts w:ascii="Calibri" w:hAnsi="Calibri" w:cs="Calibri"/>
                <w:sz w:val="20"/>
                <w:szCs w:val="20"/>
              </w:rPr>
            </w:pPr>
          </w:p>
        </w:tc>
        <w:tc>
          <w:tcPr>
            <w:tcW w:w="2268" w:type="dxa"/>
            <w:shd w:val="clear" w:color="auto" w:fill="auto"/>
          </w:tcPr>
          <w:p w14:paraId="1CEE52B2" w14:textId="77777777" w:rsidR="00587725" w:rsidRPr="00DA0262" w:rsidRDefault="00587725">
            <w:pPr>
              <w:pStyle w:val="BodyText2"/>
              <w:rPr>
                <w:rFonts w:ascii="Calibri" w:hAnsi="Calibri" w:cs="Calibri"/>
                <w:sz w:val="20"/>
                <w:szCs w:val="20"/>
              </w:rPr>
            </w:pPr>
          </w:p>
        </w:tc>
        <w:tc>
          <w:tcPr>
            <w:tcW w:w="2471" w:type="dxa"/>
            <w:shd w:val="clear" w:color="auto" w:fill="auto"/>
          </w:tcPr>
          <w:p w14:paraId="1CEE52B3" w14:textId="77777777" w:rsidR="00587725" w:rsidRPr="00DA0262" w:rsidRDefault="00587725">
            <w:pPr>
              <w:pStyle w:val="BodyText2"/>
              <w:rPr>
                <w:rFonts w:ascii="Calibri" w:hAnsi="Calibri" w:cs="Calibri"/>
                <w:sz w:val="20"/>
                <w:szCs w:val="20"/>
              </w:rPr>
            </w:pPr>
          </w:p>
        </w:tc>
      </w:tr>
      <w:tr w:rsidR="00587725" w:rsidRPr="00DA0262" w14:paraId="1CEE52B9" w14:textId="77777777" w:rsidTr="00DA0262">
        <w:tc>
          <w:tcPr>
            <w:tcW w:w="2310" w:type="dxa"/>
            <w:shd w:val="clear" w:color="auto" w:fill="auto"/>
          </w:tcPr>
          <w:p w14:paraId="1CEE52B5" w14:textId="77777777" w:rsidR="00587725" w:rsidRPr="00DA0262" w:rsidRDefault="00587725">
            <w:pPr>
              <w:pStyle w:val="BodyText2"/>
              <w:rPr>
                <w:rFonts w:ascii="Calibri" w:hAnsi="Calibri" w:cs="Calibri"/>
                <w:sz w:val="20"/>
                <w:szCs w:val="20"/>
              </w:rPr>
            </w:pPr>
            <w:r w:rsidRPr="00DA0262">
              <w:rPr>
                <w:rFonts w:ascii="Calibri" w:hAnsi="Calibri" w:cs="Calibri"/>
                <w:sz w:val="20"/>
                <w:szCs w:val="20"/>
              </w:rPr>
              <w:t>Thursday</w:t>
            </w:r>
          </w:p>
        </w:tc>
        <w:tc>
          <w:tcPr>
            <w:tcW w:w="2193" w:type="dxa"/>
            <w:shd w:val="clear" w:color="auto" w:fill="auto"/>
          </w:tcPr>
          <w:p w14:paraId="1CEE52B6" w14:textId="77777777" w:rsidR="00587725" w:rsidRPr="00DA0262" w:rsidRDefault="00587725">
            <w:pPr>
              <w:pStyle w:val="BodyText2"/>
              <w:rPr>
                <w:rFonts w:ascii="Calibri" w:hAnsi="Calibri" w:cs="Calibri"/>
                <w:sz w:val="20"/>
                <w:szCs w:val="20"/>
              </w:rPr>
            </w:pPr>
          </w:p>
        </w:tc>
        <w:tc>
          <w:tcPr>
            <w:tcW w:w="2268" w:type="dxa"/>
            <w:shd w:val="clear" w:color="auto" w:fill="auto"/>
          </w:tcPr>
          <w:p w14:paraId="1CEE52B7" w14:textId="77777777" w:rsidR="00587725" w:rsidRPr="00DA0262" w:rsidRDefault="00587725">
            <w:pPr>
              <w:pStyle w:val="BodyText2"/>
              <w:rPr>
                <w:rFonts w:ascii="Calibri" w:hAnsi="Calibri" w:cs="Calibri"/>
                <w:sz w:val="20"/>
                <w:szCs w:val="20"/>
              </w:rPr>
            </w:pPr>
          </w:p>
        </w:tc>
        <w:tc>
          <w:tcPr>
            <w:tcW w:w="2471" w:type="dxa"/>
            <w:shd w:val="clear" w:color="auto" w:fill="auto"/>
          </w:tcPr>
          <w:p w14:paraId="1CEE52B8" w14:textId="77777777" w:rsidR="00587725" w:rsidRPr="00DA0262" w:rsidRDefault="00587725">
            <w:pPr>
              <w:pStyle w:val="BodyText2"/>
              <w:rPr>
                <w:rFonts w:ascii="Calibri" w:hAnsi="Calibri" w:cs="Calibri"/>
                <w:sz w:val="20"/>
                <w:szCs w:val="20"/>
              </w:rPr>
            </w:pPr>
          </w:p>
        </w:tc>
      </w:tr>
      <w:tr w:rsidR="00587725" w:rsidRPr="00DA0262" w14:paraId="1CEE52BE" w14:textId="77777777" w:rsidTr="00DA0262">
        <w:tc>
          <w:tcPr>
            <w:tcW w:w="2310" w:type="dxa"/>
            <w:shd w:val="clear" w:color="auto" w:fill="auto"/>
          </w:tcPr>
          <w:p w14:paraId="1CEE52BA" w14:textId="77777777" w:rsidR="00587725" w:rsidRPr="00DA0262" w:rsidRDefault="00587725">
            <w:pPr>
              <w:pStyle w:val="BodyText2"/>
              <w:rPr>
                <w:rFonts w:ascii="Calibri" w:hAnsi="Calibri" w:cs="Calibri"/>
                <w:sz w:val="20"/>
                <w:szCs w:val="20"/>
              </w:rPr>
            </w:pPr>
            <w:r w:rsidRPr="00DA0262">
              <w:rPr>
                <w:rFonts w:ascii="Calibri" w:hAnsi="Calibri" w:cs="Calibri"/>
                <w:sz w:val="20"/>
                <w:szCs w:val="20"/>
              </w:rPr>
              <w:t>Friday</w:t>
            </w:r>
          </w:p>
        </w:tc>
        <w:tc>
          <w:tcPr>
            <w:tcW w:w="2193" w:type="dxa"/>
            <w:shd w:val="clear" w:color="auto" w:fill="auto"/>
          </w:tcPr>
          <w:p w14:paraId="1CEE52BB" w14:textId="77777777" w:rsidR="00587725" w:rsidRPr="00DA0262" w:rsidRDefault="00587725">
            <w:pPr>
              <w:pStyle w:val="BodyText2"/>
              <w:rPr>
                <w:rFonts w:ascii="Calibri" w:hAnsi="Calibri" w:cs="Calibri"/>
                <w:sz w:val="20"/>
                <w:szCs w:val="20"/>
              </w:rPr>
            </w:pPr>
          </w:p>
        </w:tc>
        <w:tc>
          <w:tcPr>
            <w:tcW w:w="2268" w:type="dxa"/>
            <w:shd w:val="clear" w:color="auto" w:fill="auto"/>
          </w:tcPr>
          <w:p w14:paraId="1CEE52BC" w14:textId="77777777" w:rsidR="00587725" w:rsidRPr="00DA0262" w:rsidRDefault="00587725">
            <w:pPr>
              <w:pStyle w:val="BodyText2"/>
              <w:rPr>
                <w:rFonts w:ascii="Calibri" w:hAnsi="Calibri" w:cs="Calibri"/>
                <w:sz w:val="20"/>
                <w:szCs w:val="20"/>
              </w:rPr>
            </w:pPr>
          </w:p>
        </w:tc>
        <w:tc>
          <w:tcPr>
            <w:tcW w:w="2471" w:type="dxa"/>
            <w:shd w:val="clear" w:color="auto" w:fill="auto"/>
          </w:tcPr>
          <w:p w14:paraId="1CEE52BD" w14:textId="77777777" w:rsidR="00587725" w:rsidRPr="00DA0262" w:rsidRDefault="00587725">
            <w:pPr>
              <w:pStyle w:val="BodyText2"/>
              <w:rPr>
                <w:rFonts w:ascii="Calibri" w:hAnsi="Calibri" w:cs="Calibri"/>
                <w:sz w:val="20"/>
                <w:szCs w:val="20"/>
              </w:rPr>
            </w:pPr>
          </w:p>
        </w:tc>
      </w:tr>
    </w:tbl>
    <w:p w14:paraId="1CEE52BF" w14:textId="77777777" w:rsidR="00476085" w:rsidRDefault="00476085">
      <w:pPr>
        <w:pStyle w:val="BodyText2"/>
        <w:rPr>
          <w:rFonts w:ascii="Calibri" w:hAnsi="Calibri" w:cs="Calibri"/>
          <w:sz w:val="20"/>
          <w:szCs w:val="20"/>
        </w:rPr>
      </w:pPr>
    </w:p>
    <w:p w14:paraId="1CEE52C0" w14:textId="77777777" w:rsidR="0077077C" w:rsidRDefault="005742AE">
      <w:pPr>
        <w:pStyle w:val="BodyText2"/>
        <w:rPr>
          <w:rFonts w:ascii="Calibri" w:hAnsi="Calibri" w:cs="Calibri"/>
          <w:sz w:val="20"/>
          <w:szCs w:val="20"/>
        </w:rPr>
      </w:pPr>
      <w:r>
        <w:rPr>
          <w:rFonts w:ascii="Calibri" w:hAnsi="Calibri" w:cs="Calibri"/>
          <w:sz w:val="20"/>
          <w:szCs w:val="20"/>
        </w:rPr>
        <w:t>Additional details (e.g times of collection and pick ups):____________________________________________</w:t>
      </w:r>
    </w:p>
    <w:p w14:paraId="1CEE52C1" w14:textId="77777777" w:rsidR="005742AE" w:rsidRPr="00FD54FD" w:rsidRDefault="005742AE">
      <w:pPr>
        <w:pStyle w:val="BodyText2"/>
        <w:rPr>
          <w:rFonts w:ascii="Calibri" w:hAnsi="Calibri" w:cs="Calibri"/>
          <w:sz w:val="20"/>
          <w:szCs w:val="20"/>
        </w:rPr>
      </w:pPr>
    </w:p>
    <w:p w14:paraId="1CEE52C2" w14:textId="77777777" w:rsidR="00587725" w:rsidRPr="005742AE" w:rsidRDefault="0077077C" w:rsidP="00587725">
      <w:pPr>
        <w:pStyle w:val="BodyText2"/>
        <w:rPr>
          <w:rFonts w:ascii="Calibri" w:hAnsi="Calibri" w:cs="Calibri"/>
          <w:sz w:val="20"/>
          <w:szCs w:val="20"/>
        </w:rPr>
      </w:pPr>
      <w:r w:rsidRPr="00FD54FD">
        <w:rPr>
          <w:rFonts w:ascii="Calibri" w:hAnsi="Calibri" w:cs="Calibri"/>
          <w:sz w:val="20"/>
          <w:szCs w:val="20"/>
        </w:rPr>
        <w:t>When would you like your child to start at the club? __________________________</w:t>
      </w:r>
    </w:p>
    <w:p w14:paraId="1CEE52C3" w14:textId="77777777" w:rsidR="00587725" w:rsidRPr="00FD54FD" w:rsidRDefault="00587725">
      <w:pPr>
        <w:pStyle w:val="BodyText2"/>
        <w:rPr>
          <w:rFonts w:ascii="Calibri" w:hAnsi="Calibri" w:cs="Calibri"/>
          <w:sz w:val="20"/>
          <w:szCs w:val="20"/>
        </w:rPr>
      </w:pPr>
    </w:p>
    <w:p w14:paraId="1CEE52C4" w14:textId="77777777" w:rsidR="0077077C" w:rsidRPr="00FD54FD" w:rsidRDefault="0077077C">
      <w:pPr>
        <w:rPr>
          <w:rFonts w:cs="Calibri"/>
          <w:sz w:val="20"/>
          <w:szCs w:val="20"/>
        </w:rPr>
      </w:pPr>
    </w:p>
    <w:p w14:paraId="1CEE52C5" w14:textId="77777777" w:rsidR="0077077C" w:rsidRPr="00FD54FD" w:rsidRDefault="0077077C">
      <w:pPr>
        <w:pStyle w:val="BodyText2"/>
        <w:rPr>
          <w:rFonts w:ascii="Calibri" w:hAnsi="Calibri" w:cs="Calibri"/>
          <w:sz w:val="20"/>
          <w:szCs w:val="20"/>
        </w:rPr>
      </w:pPr>
      <w:r w:rsidRPr="00FD54FD">
        <w:rPr>
          <w:rFonts w:ascii="Calibri" w:hAnsi="Calibri" w:cs="Calibri"/>
          <w:b/>
          <w:sz w:val="20"/>
          <w:szCs w:val="20"/>
        </w:rPr>
        <w:t>I confirm that the information given on this form is correct to the best of my knowledge:</w:t>
      </w:r>
    </w:p>
    <w:p w14:paraId="1CEE52C6" w14:textId="77777777" w:rsidR="0077077C" w:rsidRPr="00FD54FD" w:rsidRDefault="0077077C">
      <w:pPr>
        <w:rPr>
          <w:rFonts w:cs="Calibri"/>
          <w:sz w:val="20"/>
          <w:szCs w:val="20"/>
        </w:rPr>
      </w:pPr>
    </w:p>
    <w:p w14:paraId="1CEE52C7" w14:textId="77777777" w:rsidR="0077077C" w:rsidRPr="00FD54FD" w:rsidRDefault="0077077C">
      <w:pPr>
        <w:rPr>
          <w:rFonts w:cs="Calibri"/>
          <w:sz w:val="20"/>
          <w:szCs w:val="20"/>
        </w:rPr>
      </w:pPr>
      <w:r w:rsidRPr="00FD54FD">
        <w:rPr>
          <w:rFonts w:cs="Calibri"/>
          <w:sz w:val="20"/>
          <w:szCs w:val="20"/>
        </w:rPr>
        <w:t>Signed</w:t>
      </w:r>
      <w:r w:rsidR="00587725">
        <w:rPr>
          <w:rFonts w:cs="Calibri"/>
          <w:sz w:val="20"/>
          <w:szCs w:val="20"/>
        </w:rPr>
        <w:t>: ___________________________</w:t>
      </w:r>
      <w:r w:rsidR="00587725">
        <w:rPr>
          <w:rFonts w:cs="Calibri"/>
          <w:sz w:val="20"/>
          <w:szCs w:val="20"/>
        </w:rPr>
        <w:tab/>
      </w:r>
      <w:r w:rsidR="00587725">
        <w:rPr>
          <w:rFonts w:cs="Calibri"/>
          <w:sz w:val="20"/>
          <w:szCs w:val="20"/>
        </w:rPr>
        <w:tab/>
        <w:t>Date: _________________</w:t>
      </w:r>
    </w:p>
    <w:p w14:paraId="1CEE52C8" w14:textId="77777777" w:rsidR="00587725" w:rsidRDefault="00587725">
      <w:pPr>
        <w:keepNext/>
        <w:jc w:val="both"/>
        <w:rPr>
          <w:rFonts w:cs="Calibri"/>
          <w:b/>
          <w:color w:val="FF0000"/>
          <w:sz w:val="20"/>
          <w:szCs w:val="20"/>
          <w:u w:val="single"/>
        </w:rPr>
      </w:pPr>
    </w:p>
    <w:p w14:paraId="1CEE52C9" w14:textId="77777777" w:rsidR="0077077C" w:rsidRPr="00FD54FD" w:rsidRDefault="0077077C">
      <w:pPr>
        <w:keepNext/>
        <w:jc w:val="both"/>
        <w:rPr>
          <w:rFonts w:cs="Calibri"/>
          <w:b/>
          <w:color w:val="0000FF"/>
          <w:sz w:val="20"/>
          <w:szCs w:val="20"/>
        </w:rPr>
      </w:pPr>
      <w:r w:rsidRPr="00FD54FD">
        <w:rPr>
          <w:rFonts w:cs="Calibri"/>
          <w:b/>
          <w:color w:val="FF0000"/>
          <w:sz w:val="20"/>
          <w:szCs w:val="20"/>
          <w:u w:val="single"/>
        </w:rPr>
        <w:t>PARENT/CLUB CONTRACT</w:t>
      </w:r>
    </w:p>
    <w:p w14:paraId="1CEE52CA" w14:textId="77777777" w:rsidR="0077077C" w:rsidRPr="00DA0262" w:rsidRDefault="0077077C" w:rsidP="00587725">
      <w:pPr>
        <w:keepNext/>
        <w:tabs>
          <w:tab w:val="left" w:pos="1194"/>
        </w:tabs>
        <w:rPr>
          <w:rFonts w:cs="Calibri"/>
          <w:color w:val="000000"/>
          <w:sz w:val="20"/>
          <w:szCs w:val="20"/>
        </w:rPr>
      </w:pPr>
      <w:r w:rsidRPr="00DA0262">
        <w:rPr>
          <w:rFonts w:cs="Calibri"/>
          <w:b/>
          <w:color w:val="000000"/>
          <w:sz w:val="20"/>
          <w:szCs w:val="20"/>
        </w:rPr>
        <w:t>We agre</w:t>
      </w:r>
      <w:r w:rsidR="00587725" w:rsidRPr="00DA0262">
        <w:rPr>
          <w:rFonts w:cs="Calibri"/>
          <w:b/>
          <w:color w:val="000000"/>
          <w:sz w:val="20"/>
          <w:szCs w:val="20"/>
        </w:rPr>
        <w:t>e:</w:t>
      </w:r>
    </w:p>
    <w:p w14:paraId="1CEE52CB" w14:textId="77777777" w:rsidR="0077077C" w:rsidRPr="00FD54FD" w:rsidRDefault="0077077C">
      <w:pPr>
        <w:pStyle w:val="ListParagraph"/>
        <w:numPr>
          <w:ilvl w:val="0"/>
          <w:numId w:val="2"/>
        </w:numPr>
        <w:rPr>
          <w:rFonts w:cs="Calibri"/>
          <w:sz w:val="20"/>
          <w:szCs w:val="20"/>
        </w:rPr>
      </w:pPr>
      <w:r w:rsidRPr="00FD54FD">
        <w:rPr>
          <w:rFonts w:cs="Calibri"/>
          <w:sz w:val="20"/>
          <w:szCs w:val="20"/>
        </w:rPr>
        <w:t>To ensure that all children registered for a particular day are collected from</w:t>
      </w:r>
      <w:r w:rsidR="00476085">
        <w:rPr>
          <w:rFonts w:cs="Calibri"/>
          <w:sz w:val="20"/>
          <w:szCs w:val="20"/>
        </w:rPr>
        <w:t xml:space="preserve"> and taken to school at the designated time.</w:t>
      </w:r>
      <w:r w:rsidRPr="00FD54FD">
        <w:rPr>
          <w:rFonts w:cs="Calibri"/>
          <w:sz w:val="20"/>
          <w:szCs w:val="20"/>
        </w:rPr>
        <w:t xml:space="preserve"> </w:t>
      </w:r>
    </w:p>
    <w:p w14:paraId="1CEE52CC" w14:textId="77777777" w:rsidR="0077077C" w:rsidRPr="00FD54FD" w:rsidRDefault="0077077C">
      <w:pPr>
        <w:pStyle w:val="ListParagraph"/>
        <w:numPr>
          <w:ilvl w:val="0"/>
          <w:numId w:val="2"/>
        </w:numPr>
        <w:rPr>
          <w:rFonts w:cs="Calibri"/>
          <w:sz w:val="20"/>
          <w:szCs w:val="20"/>
        </w:rPr>
      </w:pPr>
      <w:r w:rsidRPr="00FD54FD">
        <w:rPr>
          <w:rFonts w:cs="Calibri"/>
          <w:sz w:val="20"/>
          <w:szCs w:val="20"/>
        </w:rPr>
        <w:t>To check on any child who is absent from school but registered with the club for that day.</w:t>
      </w:r>
    </w:p>
    <w:p w14:paraId="1CEE52CD" w14:textId="77777777" w:rsidR="0077077C" w:rsidRPr="00FD54FD" w:rsidRDefault="0077077C">
      <w:pPr>
        <w:pStyle w:val="ListParagraph"/>
        <w:numPr>
          <w:ilvl w:val="0"/>
          <w:numId w:val="2"/>
        </w:numPr>
        <w:rPr>
          <w:rFonts w:cs="Calibri"/>
          <w:sz w:val="20"/>
          <w:szCs w:val="20"/>
        </w:rPr>
      </w:pPr>
      <w:r w:rsidRPr="00FD54FD">
        <w:rPr>
          <w:rFonts w:cs="Calibri"/>
          <w:sz w:val="20"/>
          <w:szCs w:val="20"/>
        </w:rPr>
        <w:t xml:space="preserve">To make sure that </w:t>
      </w:r>
      <w:r w:rsidR="00476085">
        <w:rPr>
          <w:rFonts w:cs="Calibri"/>
          <w:sz w:val="20"/>
          <w:szCs w:val="20"/>
        </w:rPr>
        <w:t>an</w:t>
      </w:r>
      <w:r w:rsidRPr="00FD54FD">
        <w:rPr>
          <w:rFonts w:cs="Calibri"/>
          <w:sz w:val="20"/>
          <w:szCs w:val="20"/>
        </w:rPr>
        <w:t xml:space="preserve"> authorised adult collects the child </w:t>
      </w:r>
      <w:r w:rsidR="00476085">
        <w:rPr>
          <w:rFonts w:cs="Calibri"/>
          <w:sz w:val="20"/>
          <w:szCs w:val="20"/>
        </w:rPr>
        <w:t>at</w:t>
      </w:r>
      <w:r w:rsidRPr="00FD54FD">
        <w:rPr>
          <w:rFonts w:cs="Calibri"/>
          <w:sz w:val="20"/>
          <w:szCs w:val="20"/>
        </w:rPr>
        <w:t xml:space="preserve"> the end of the session.</w:t>
      </w:r>
    </w:p>
    <w:p w14:paraId="1CEE52CE" w14:textId="77777777" w:rsidR="0077077C" w:rsidRPr="00FD54FD" w:rsidRDefault="0077077C">
      <w:pPr>
        <w:pStyle w:val="ListParagraph"/>
        <w:numPr>
          <w:ilvl w:val="0"/>
          <w:numId w:val="2"/>
        </w:numPr>
        <w:rPr>
          <w:rFonts w:cs="Calibri"/>
          <w:sz w:val="20"/>
          <w:szCs w:val="20"/>
        </w:rPr>
      </w:pPr>
      <w:r w:rsidRPr="00FD54FD">
        <w:rPr>
          <w:rFonts w:cs="Calibri"/>
          <w:sz w:val="20"/>
          <w:szCs w:val="20"/>
        </w:rPr>
        <w:t>To treat your child as an individual and to make every effort to meet their needs.</w:t>
      </w:r>
    </w:p>
    <w:p w14:paraId="1CEE52CF" w14:textId="77777777" w:rsidR="0077077C" w:rsidRPr="00FD54FD" w:rsidRDefault="0077077C">
      <w:pPr>
        <w:pStyle w:val="ListParagraph"/>
        <w:numPr>
          <w:ilvl w:val="0"/>
          <w:numId w:val="2"/>
        </w:numPr>
        <w:rPr>
          <w:rFonts w:cs="Calibri"/>
          <w:sz w:val="20"/>
          <w:szCs w:val="20"/>
        </w:rPr>
      </w:pPr>
      <w:r w:rsidRPr="00FD54FD">
        <w:rPr>
          <w:rFonts w:cs="Calibri"/>
          <w:sz w:val="20"/>
          <w:szCs w:val="20"/>
        </w:rPr>
        <w:t>To provide a fun, secure and friendly environment.</w:t>
      </w:r>
    </w:p>
    <w:p w14:paraId="1CEE52D0" w14:textId="77777777" w:rsidR="0077077C" w:rsidRPr="00FD54FD" w:rsidRDefault="0077077C">
      <w:pPr>
        <w:pStyle w:val="ListParagraph"/>
        <w:numPr>
          <w:ilvl w:val="0"/>
          <w:numId w:val="2"/>
        </w:numPr>
        <w:rPr>
          <w:rFonts w:cs="Calibri"/>
          <w:sz w:val="20"/>
          <w:szCs w:val="20"/>
        </w:rPr>
      </w:pPr>
      <w:r w:rsidRPr="00FD54FD">
        <w:rPr>
          <w:rFonts w:cs="Calibri"/>
          <w:sz w:val="20"/>
          <w:szCs w:val="20"/>
        </w:rPr>
        <w:t>To abide by the rules as laid down in all our policies</w:t>
      </w:r>
      <w:r w:rsidR="00587725">
        <w:rPr>
          <w:rFonts w:cs="Calibri"/>
          <w:sz w:val="20"/>
          <w:szCs w:val="20"/>
        </w:rPr>
        <w:t xml:space="preserve"> and procedures</w:t>
      </w:r>
      <w:r w:rsidRPr="00FD54FD">
        <w:rPr>
          <w:rFonts w:cs="Calibri"/>
          <w:sz w:val="20"/>
          <w:szCs w:val="20"/>
        </w:rPr>
        <w:t>.</w:t>
      </w:r>
    </w:p>
    <w:p w14:paraId="1CEE52D1" w14:textId="77777777" w:rsidR="0077077C" w:rsidRPr="00FD54FD" w:rsidRDefault="0077077C">
      <w:pPr>
        <w:pStyle w:val="ListParagraph"/>
        <w:numPr>
          <w:ilvl w:val="0"/>
          <w:numId w:val="2"/>
        </w:numPr>
        <w:rPr>
          <w:rFonts w:cs="Calibri"/>
          <w:sz w:val="20"/>
          <w:szCs w:val="20"/>
        </w:rPr>
      </w:pPr>
      <w:r w:rsidRPr="00FD54FD">
        <w:rPr>
          <w:rFonts w:cs="Calibri"/>
          <w:sz w:val="20"/>
          <w:szCs w:val="20"/>
        </w:rPr>
        <w:t>To provide a full copy of the policies</w:t>
      </w:r>
      <w:r w:rsidR="00587725">
        <w:rPr>
          <w:rFonts w:cs="Calibri"/>
          <w:sz w:val="20"/>
          <w:szCs w:val="20"/>
        </w:rPr>
        <w:t xml:space="preserve"> and procedures</w:t>
      </w:r>
      <w:r w:rsidRPr="00FD54FD">
        <w:rPr>
          <w:rFonts w:cs="Calibri"/>
          <w:sz w:val="20"/>
          <w:szCs w:val="20"/>
        </w:rPr>
        <w:t xml:space="preserve"> for your perusal at the club. </w:t>
      </w:r>
    </w:p>
    <w:p w14:paraId="1CEE52D2" w14:textId="77777777" w:rsidR="0077077C" w:rsidRPr="00FD54FD" w:rsidRDefault="0077077C">
      <w:pPr>
        <w:rPr>
          <w:rFonts w:cs="Calibri"/>
          <w:sz w:val="20"/>
          <w:szCs w:val="20"/>
        </w:rPr>
      </w:pPr>
    </w:p>
    <w:p w14:paraId="1CEE52D3" w14:textId="77777777" w:rsidR="0077077C" w:rsidRPr="00DA0262" w:rsidRDefault="0077077C">
      <w:pPr>
        <w:keepNext/>
        <w:rPr>
          <w:rFonts w:cs="Calibri"/>
          <w:color w:val="000000"/>
          <w:sz w:val="20"/>
          <w:szCs w:val="20"/>
        </w:rPr>
      </w:pPr>
      <w:r w:rsidRPr="00DA0262">
        <w:rPr>
          <w:rFonts w:cs="Calibri"/>
          <w:b/>
          <w:color w:val="000000"/>
          <w:sz w:val="20"/>
          <w:szCs w:val="20"/>
        </w:rPr>
        <w:t>You agree</w:t>
      </w:r>
      <w:r w:rsidR="00587725" w:rsidRPr="00DA0262">
        <w:rPr>
          <w:rFonts w:cs="Calibri"/>
          <w:b/>
          <w:color w:val="000000"/>
          <w:sz w:val="20"/>
          <w:szCs w:val="20"/>
        </w:rPr>
        <w:t>:</w:t>
      </w:r>
    </w:p>
    <w:p w14:paraId="1CEE52D4" w14:textId="77777777" w:rsidR="0077077C" w:rsidRPr="00FD54FD" w:rsidRDefault="0077077C">
      <w:pPr>
        <w:pStyle w:val="ListParagraph"/>
        <w:numPr>
          <w:ilvl w:val="0"/>
          <w:numId w:val="2"/>
        </w:numPr>
        <w:rPr>
          <w:rFonts w:cs="Calibri"/>
          <w:sz w:val="20"/>
          <w:szCs w:val="20"/>
        </w:rPr>
      </w:pPr>
      <w:r w:rsidRPr="00FD54FD">
        <w:rPr>
          <w:rFonts w:cs="Calibri"/>
          <w:sz w:val="20"/>
          <w:szCs w:val="20"/>
        </w:rPr>
        <w:t xml:space="preserve">To ensure that your child is collected on time by the end of the session. There is a penalty payment for late collection which is clearly displayed on the club notice board. </w:t>
      </w:r>
    </w:p>
    <w:p w14:paraId="1CEE52D5" w14:textId="77777777" w:rsidR="0077077C" w:rsidRPr="00FD54FD" w:rsidRDefault="0077077C">
      <w:pPr>
        <w:pStyle w:val="ListParagraph"/>
        <w:numPr>
          <w:ilvl w:val="0"/>
          <w:numId w:val="2"/>
        </w:numPr>
        <w:rPr>
          <w:rFonts w:cs="Calibri"/>
          <w:sz w:val="20"/>
          <w:szCs w:val="20"/>
        </w:rPr>
      </w:pPr>
      <w:r w:rsidRPr="00FD54FD">
        <w:rPr>
          <w:rFonts w:cs="Calibri"/>
          <w:sz w:val="20"/>
          <w:szCs w:val="20"/>
        </w:rPr>
        <w:t>To ensure that all the fees are paid in advance and to give us a minimum of one month’s paid notice when you decide to cancel your child’s place at the club</w:t>
      </w:r>
      <w:r w:rsidR="00864B1D" w:rsidRPr="00FD54FD">
        <w:rPr>
          <w:rFonts w:cs="Calibri"/>
          <w:sz w:val="20"/>
          <w:szCs w:val="20"/>
        </w:rPr>
        <w:t>.</w:t>
      </w:r>
    </w:p>
    <w:p w14:paraId="1CEE52D6" w14:textId="77777777" w:rsidR="0077077C" w:rsidRPr="00FD54FD" w:rsidRDefault="0077077C">
      <w:pPr>
        <w:pStyle w:val="ListParagraph"/>
        <w:numPr>
          <w:ilvl w:val="0"/>
          <w:numId w:val="2"/>
        </w:numPr>
        <w:rPr>
          <w:rFonts w:cs="Calibri"/>
          <w:sz w:val="20"/>
          <w:szCs w:val="20"/>
        </w:rPr>
      </w:pPr>
      <w:r w:rsidRPr="00FD54FD">
        <w:rPr>
          <w:rFonts w:cs="Calibri"/>
          <w:sz w:val="20"/>
          <w:szCs w:val="20"/>
        </w:rPr>
        <w:t xml:space="preserve">To inform </w:t>
      </w:r>
      <w:r w:rsidR="008D533C" w:rsidRPr="00FD54FD">
        <w:rPr>
          <w:rFonts w:cs="Calibri"/>
          <w:sz w:val="20"/>
          <w:szCs w:val="20"/>
        </w:rPr>
        <w:t>Bear Pak</w:t>
      </w:r>
      <w:r w:rsidRPr="00FD54FD">
        <w:rPr>
          <w:rFonts w:cs="Calibri"/>
          <w:sz w:val="20"/>
          <w:szCs w:val="20"/>
        </w:rPr>
        <w:t xml:space="preserve"> in advance, if your child will not be attending the club on a day when she/he is registered. This includes advice re inset days, sickness, holidays, party attendance or alternative collection arranged by you.</w:t>
      </w:r>
    </w:p>
    <w:p w14:paraId="1CEE52D7" w14:textId="77777777" w:rsidR="0077077C" w:rsidRPr="00FD54FD" w:rsidRDefault="0077077C">
      <w:pPr>
        <w:pStyle w:val="ListParagraph"/>
        <w:numPr>
          <w:ilvl w:val="0"/>
          <w:numId w:val="2"/>
        </w:numPr>
        <w:rPr>
          <w:rFonts w:cs="Calibri"/>
          <w:sz w:val="20"/>
          <w:szCs w:val="20"/>
        </w:rPr>
      </w:pPr>
      <w:r w:rsidRPr="00FD54FD">
        <w:rPr>
          <w:rFonts w:cs="Calibri"/>
          <w:sz w:val="20"/>
          <w:szCs w:val="20"/>
        </w:rPr>
        <w:t xml:space="preserve">To inform </w:t>
      </w:r>
      <w:r w:rsidR="008D533C" w:rsidRPr="00FD54FD">
        <w:rPr>
          <w:rFonts w:cs="Calibri"/>
          <w:sz w:val="20"/>
          <w:szCs w:val="20"/>
        </w:rPr>
        <w:t>Bear Pak</w:t>
      </w:r>
      <w:r w:rsidRPr="00FD54FD">
        <w:rPr>
          <w:rFonts w:cs="Calibri"/>
          <w:sz w:val="20"/>
          <w:szCs w:val="20"/>
        </w:rPr>
        <w:t xml:space="preserve"> if an adult other than those named on the registration form is to collect your child on any day and to inform a senior member of staff of a personal password which can be kept on record for when you need someone else other than those named on your child’s registration form to collect your child.</w:t>
      </w:r>
    </w:p>
    <w:p w14:paraId="1CEE52D8" w14:textId="77777777" w:rsidR="0077077C" w:rsidRPr="00FD54FD" w:rsidRDefault="0077077C">
      <w:pPr>
        <w:pStyle w:val="ListParagraph"/>
        <w:numPr>
          <w:ilvl w:val="0"/>
          <w:numId w:val="2"/>
        </w:numPr>
        <w:rPr>
          <w:rFonts w:cs="Calibri"/>
          <w:sz w:val="20"/>
          <w:szCs w:val="20"/>
        </w:rPr>
      </w:pPr>
      <w:r w:rsidRPr="00FD54FD">
        <w:rPr>
          <w:rFonts w:cs="Calibri"/>
          <w:sz w:val="20"/>
          <w:szCs w:val="20"/>
        </w:rPr>
        <w:t xml:space="preserve">To keep the </w:t>
      </w:r>
      <w:r w:rsidR="008D533C" w:rsidRPr="00FD54FD">
        <w:rPr>
          <w:rFonts w:cs="Calibri"/>
          <w:sz w:val="20"/>
          <w:szCs w:val="20"/>
        </w:rPr>
        <w:t>Club Leader (person in charge)</w:t>
      </w:r>
      <w:r w:rsidRPr="00FD54FD">
        <w:rPr>
          <w:rFonts w:cs="Calibri"/>
          <w:sz w:val="20"/>
          <w:szCs w:val="20"/>
        </w:rPr>
        <w:t xml:space="preserve"> informed of any relevant changes in family or child circumstances e.g. change of address, telephone numbers, doctor, health</w:t>
      </w:r>
      <w:r w:rsidRPr="00587725">
        <w:rPr>
          <w:rFonts w:cs="Calibri"/>
          <w:bCs/>
          <w:sz w:val="20"/>
          <w:szCs w:val="20"/>
        </w:rPr>
        <w:t xml:space="preserve"> problems and anything that could affect the child`s behaviour, e.g. divorce/separation.</w:t>
      </w:r>
    </w:p>
    <w:p w14:paraId="1CEE52D9" w14:textId="77777777" w:rsidR="0077077C" w:rsidRPr="00FD54FD" w:rsidRDefault="0077077C">
      <w:pPr>
        <w:pStyle w:val="ListParagraph"/>
        <w:numPr>
          <w:ilvl w:val="0"/>
          <w:numId w:val="2"/>
        </w:numPr>
        <w:rPr>
          <w:rFonts w:cs="Calibri"/>
          <w:sz w:val="20"/>
          <w:szCs w:val="20"/>
        </w:rPr>
      </w:pPr>
      <w:r w:rsidRPr="00FD54FD">
        <w:rPr>
          <w:rFonts w:cs="Calibri"/>
          <w:sz w:val="20"/>
          <w:szCs w:val="20"/>
        </w:rPr>
        <w:t>To treat staff how you wish to be treated.</w:t>
      </w:r>
    </w:p>
    <w:p w14:paraId="1CEE52DA" w14:textId="77777777" w:rsidR="0077077C" w:rsidRPr="00FD54FD" w:rsidRDefault="0077077C">
      <w:pPr>
        <w:pStyle w:val="ListParagraph"/>
        <w:numPr>
          <w:ilvl w:val="0"/>
          <w:numId w:val="2"/>
        </w:numPr>
        <w:rPr>
          <w:rFonts w:cs="Calibri"/>
          <w:sz w:val="20"/>
          <w:szCs w:val="20"/>
        </w:rPr>
      </w:pPr>
      <w:r w:rsidRPr="00FD54FD">
        <w:rPr>
          <w:rFonts w:cs="Calibri"/>
          <w:sz w:val="20"/>
          <w:szCs w:val="20"/>
        </w:rPr>
        <w:t>To encourage your child to adhere to the basic rule</w:t>
      </w:r>
      <w:r w:rsidR="00B23852" w:rsidRPr="00FD54FD">
        <w:rPr>
          <w:rFonts w:cs="Calibri"/>
          <w:sz w:val="20"/>
          <w:szCs w:val="20"/>
        </w:rPr>
        <w:t>s</w:t>
      </w:r>
      <w:r w:rsidRPr="00FD54FD">
        <w:rPr>
          <w:rFonts w:cs="Calibri"/>
          <w:sz w:val="20"/>
          <w:szCs w:val="20"/>
        </w:rPr>
        <w:t xml:space="preserve"> of our </w:t>
      </w:r>
      <w:r w:rsidR="000B0E69">
        <w:rPr>
          <w:rFonts w:cs="Calibri"/>
          <w:sz w:val="20"/>
          <w:szCs w:val="20"/>
        </w:rPr>
        <w:t>club.</w:t>
      </w:r>
    </w:p>
    <w:p w14:paraId="1CEE52DB" w14:textId="77777777" w:rsidR="0077077C" w:rsidRPr="00FD54FD" w:rsidRDefault="0077077C">
      <w:pPr>
        <w:pStyle w:val="ListParagraph"/>
        <w:numPr>
          <w:ilvl w:val="0"/>
          <w:numId w:val="2"/>
        </w:numPr>
        <w:rPr>
          <w:rFonts w:cs="Calibri"/>
          <w:b/>
          <w:sz w:val="20"/>
          <w:szCs w:val="20"/>
        </w:rPr>
      </w:pPr>
      <w:r w:rsidRPr="00FD54FD">
        <w:rPr>
          <w:rFonts w:cs="Calibri"/>
          <w:sz w:val="20"/>
          <w:szCs w:val="20"/>
        </w:rPr>
        <w:t>To give permission for your child to be escorted to the club either walking or in a car with either one or more members of staff.</w:t>
      </w:r>
    </w:p>
    <w:p w14:paraId="1CEE52DC" w14:textId="77777777" w:rsidR="0077077C" w:rsidRPr="004001D5" w:rsidRDefault="00B95D6A" w:rsidP="004001D5">
      <w:pPr>
        <w:pStyle w:val="ListParagraph"/>
        <w:numPr>
          <w:ilvl w:val="0"/>
          <w:numId w:val="2"/>
        </w:numPr>
        <w:rPr>
          <w:rFonts w:cs="Calibri"/>
          <w:sz w:val="20"/>
          <w:szCs w:val="20"/>
        </w:rPr>
      </w:pPr>
      <w:r w:rsidRPr="00FD54FD">
        <w:rPr>
          <w:rFonts w:cs="Calibri"/>
          <w:sz w:val="20"/>
          <w:szCs w:val="20"/>
        </w:rPr>
        <w:t>To give permission for Bear Pak to collect and process non-statutory information about your child such as the name of your child’s GP, interests, likes and dislikes etc, as well as sensitive classes of information including your child’s racial or ethnic origin, religious or other beliefs, and physical or mental health details. This information will be kept confidential.</w:t>
      </w:r>
    </w:p>
    <w:p w14:paraId="1CEE52DD" w14:textId="77777777" w:rsidR="0077077C" w:rsidRDefault="0077077C">
      <w:pPr>
        <w:pBdr>
          <w:bottom w:val="single" w:sz="8" w:space="9" w:color="000000"/>
        </w:pBdr>
        <w:rPr>
          <w:rFonts w:cs="Calibri"/>
          <w:b/>
          <w:sz w:val="20"/>
          <w:szCs w:val="20"/>
        </w:rPr>
      </w:pPr>
      <w:r w:rsidRPr="00FD54FD">
        <w:rPr>
          <w:rFonts w:cs="Calibri"/>
          <w:b/>
          <w:sz w:val="20"/>
          <w:szCs w:val="20"/>
        </w:rPr>
        <w:t>We reserve the right to exclude any child from the Bear Pak Club should any of the above not be met.</w:t>
      </w:r>
    </w:p>
    <w:p w14:paraId="1CEE52DE" w14:textId="77777777" w:rsidR="004001D5" w:rsidRPr="00FD54FD" w:rsidRDefault="004001D5">
      <w:pPr>
        <w:pBdr>
          <w:bottom w:val="single" w:sz="8" w:space="9" w:color="000000"/>
        </w:pBdr>
        <w:rPr>
          <w:rFonts w:cs="Calibri"/>
          <w:b/>
          <w:sz w:val="20"/>
          <w:szCs w:val="20"/>
        </w:rPr>
      </w:pPr>
    </w:p>
    <w:p w14:paraId="1CEE52DF" w14:textId="77777777" w:rsidR="0077077C" w:rsidRPr="00FD54FD" w:rsidRDefault="0077077C">
      <w:pPr>
        <w:rPr>
          <w:rFonts w:cs="Calibri"/>
          <w:b/>
          <w:sz w:val="20"/>
          <w:szCs w:val="20"/>
        </w:rPr>
      </w:pPr>
      <w:r w:rsidRPr="00FD54FD">
        <w:rPr>
          <w:rFonts w:cs="Calibri"/>
          <w:b/>
          <w:sz w:val="20"/>
          <w:szCs w:val="20"/>
        </w:rPr>
        <w:t>I have read and understood the terms of the contract and agree to abide by them.</w:t>
      </w:r>
    </w:p>
    <w:p w14:paraId="1CEE52E0" w14:textId="77777777" w:rsidR="0077077C" w:rsidRPr="00FD54FD" w:rsidRDefault="0077077C">
      <w:pPr>
        <w:rPr>
          <w:rFonts w:cs="Calibri"/>
          <w:b/>
          <w:sz w:val="20"/>
          <w:szCs w:val="20"/>
        </w:rPr>
      </w:pPr>
      <w:r w:rsidRPr="00FD54FD">
        <w:rPr>
          <w:rFonts w:cs="Calibri"/>
          <w:b/>
          <w:sz w:val="20"/>
          <w:szCs w:val="20"/>
        </w:rPr>
        <w:t>Signed Parent/Guardian: ______________________________________Date: ____________________</w:t>
      </w:r>
    </w:p>
    <w:p w14:paraId="1CEE52E1" w14:textId="77777777" w:rsidR="0077077C" w:rsidRPr="00FD54FD" w:rsidRDefault="0077077C">
      <w:pPr>
        <w:rPr>
          <w:rFonts w:cs="Calibri"/>
          <w:b/>
          <w:sz w:val="20"/>
          <w:szCs w:val="20"/>
        </w:rPr>
      </w:pPr>
    </w:p>
    <w:p w14:paraId="1CEE52E2" w14:textId="77777777" w:rsidR="0077077C" w:rsidRPr="00FD54FD" w:rsidRDefault="0077077C">
      <w:pPr>
        <w:rPr>
          <w:rFonts w:cs="Calibri"/>
          <w:b/>
          <w:sz w:val="20"/>
          <w:szCs w:val="20"/>
        </w:rPr>
      </w:pPr>
      <w:r w:rsidRPr="00FD54FD">
        <w:rPr>
          <w:rFonts w:cs="Calibri"/>
          <w:b/>
          <w:sz w:val="20"/>
          <w:szCs w:val="20"/>
        </w:rPr>
        <w:t>Signed on behalf of Bear</w:t>
      </w:r>
      <w:r w:rsidR="004001D5">
        <w:rPr>
          <w:rFonts w:cs="Calibri"/>
          <w:b/>
          <w:sz w:val="20"/>
          <w:szCs w:val="20"/>
        </w:rPr>
        <w:t xml:space="preserve"> </w:t>
      </w:r>
      <w:r w:rsidRPr="00FD54FD">
        <w:rPr>
          <w:rFonts w:cs="Calibri"/>
          <w:b/>
          <w:sz w:val="20"/>
          <w:szCs w:val="20"/>
        </w:rPr>
        <w:t>Pak: __________________________________</w:t>
      </w:r>
    </w:p>
    <w:p w14:paraId="1CEE52E3" w14:textId="77777777" w:rsidR="0077077C" w:rsidRPr="00FD54FD" w:rsidRDefault="0077077C">
      <w:pPr>
        <w:pBdr>
          <w:bottom w:val="single" w:sz="8" w:space="1" w:color="000000"/>
        </w:pBdr>
        <w:rPr>
          <w:rFonts w:cs="Calibri"/>
          <w:b/>
          <w:sz w:val="20"/>
          <w:szCs w:val="20"/>
        </w:rPr>
      </w:pPr>
      <w:r w:rsidRPr="00FD54FD">
        <w:rPr>
          <w:rFonts w:cs="Calibri"/>
          <w:b/>
          <w:sz w:val="20"/>
          <w:szCs w:val="20"/>
        </w:rPr>
        <w:t>Position: _________________________________ Date:_________________________</w:t>
      </w:r>
    </w:p>
    <w:p w14:paraId="1CEE52E4" w14:textId="77777777" w:rsidR="0077077C" w:rsidRPr="00FD54FD" w:rsidRDefault="0077077C">
      <w:pPr>
        <w:pBdr>
          <w:bottom w:val="single" w:sz="8" w:space="1" w:color="000000"/>
        </w:pBdr>
        <w:rPr>
          <w:rFonts w:cs="Calibri"/>
          <w:b/>
          <w:sz w:val="20"/>
          <w:szCs w:val="20"/>
        </w:rPr>
      </w:pPr>
    </w:p>
    <w:p w14:paraId="1CEE52E5" w14:textId="77777777" w:rsidR="0077077C" w:rsidRPr="00FD54FD" w:rsidRDefault="0077077C">
      <w:pPr>
        <w:rPr>
          <w:rFonts w:cs="Calibri"/>
          <w:sz w:val="20"/>
          <w:szCs w:val="20"/>
        </w:rPr>
      </w:pPr>
      <w:r w:rsidRPr="00FD54FD">
        <w:rPr>
          <w:rFonts w:cs="Calibri"/>
          <w:b/>
          <w:sz w:val="20"/>
          <w:szCs w:val="20"/>
          <w:u w:val="single"/>
        </w:rPr>
        <w:t>PERMISSION FORMS</w:t>
      </w:r>
    </w:p>
    <w:p w14:paraId="1CEE52E6" w14:textId="77777777" w:rsidR="0077077C" w:rsidRPr="00FD54FD" w:rsidRDefault="0077077C">
      <w:pPr>
        <w:rPr>
          <w:rFonts w:cs="Calibri"/>
          <w:b/>
          <w:sz w:val="20"/>
          <w:szCs w:val="20"/>
          <w:u w:val="single"/>
        </w:rPr>
      </w:pPr>
      <w:r w:rsidRPr="00FD54FD">
        <w:rPr>
          <w:rFonts w:cs="Calibri"/>
          <w:sz w:val="20"/>
          <w:szCs w:val="20"/>
        </w:rPr>
        <w:t>We need your permission for activities and situations that may arise whilst your child attends Bear Pak, in order for us to look after them and ensure their safety.</w:t>
      </w:r>
      <w:r w:rsidR="004001D5">
        <w:rPr>
          <w:rFonts w:cs="Calibri"/>
          <w:sz w:val="20"/>
          <w:szCs w:val="20"/>
        </w:rPr>
        <w:t xml:space="preserve"> </w:t>
      </w:r>
    </w:p>
    <w:p w14:paraId="1CEE52E7" w14:textId="77777777" w:rsidR="0077077C" w:rsidRPr="00FD54FD" w:rsidRDefault="0077077C">
      <w:pPr>
        <w:rPr>
          <w:rFonts w:cs="Calibri"/>
          <w:b/>
          <w:sz w:val="20"/>
          <w:szCs w:val="20"/>
          <w:u w:val="single"/>
        </w:rPr>
      </w:pPr>
    </w:p>
    <w:p w14:paraId="1CEE52E8" w14:textId="77777777" w:rsidR="0077077C" w:rsidRPr="00FD54FD" w:rsidRDefault="0077077C">
      <w:pPr>
        <w:keepNext/>
        <w:rPr>
          <w:rFonts w:cs="Calibri"/>
          <w:sz w:val="20"/>
          <w:szCs w:val="20"/>
        </w:rPr>
      </w:pPr>
      <w:r w:rsidRPr="00FD54FD">
        <w:rPr>
          <w:rFonts w:cs="Calibri"/>
          <w:b/>
          <w:bCs/>
          <w:sz w:val="20"/>
          <w:szCs w:val="20"/>
          <w:u w:val="single"/>
        </w:rPr>
        <w:t>Permission to be escorted by car or on foot</w:t>
      </w:r>
    </w:p>
    <w:p w14:paraId="1CEE52E9" w14:textId="77777777" w:rsidR="0077077C" w:rsidRPr="00FD54FD" w:rsidRDefault="0077077C">
      <w:pPr>
        <w:rPr>
          <w:rFonts w:cs="Calibri"/>
          <w:sz w:val="20"/>
          <w:szCs w:val="20"/>
        </w:rPr>
      </w:pPr>
      <w:r w:rsidRPr="00FD54FD">
        <w:rPr>
          <w:rFonts w:cs="Calibri"/>
          <w:sz w:val="20"/>
          <w:szCs w:val="20"/>
        </w:rPr>
        <w:t>The ratios for walking children to</w:t>
      </w:r>
      <w:r w:rsidR="000B0E69">
        <w:rPr>
          <w:rFonts w:cs="Calibri"/>
          <w:sz w:val="20"/>
          <w:szCs w:val="20"/>
        </w:rPr>
        <w:t xml:space="preserve"> and from</w:t>
      </w:r>
      <w:r w:rsidRPr="00FD54FD">
        <w:rPr>
          <w:rFonts w:cs="Calibri"/>
          <w:sz w:val="20"/>
          <w:szCs w:val="20"/>
        </w:rPr>
        <w:t xml:space="preserve"> the club are 1 staff to 6 children. However, within this ratio,  a member of staff may need to escort children alone. Some children are escorted daily by car to the club by a member of staff at Bear Pak. On occasions, due to staff absences or poor weather conditions, other children may be picked up in cars as well. All staff are DBS and reference checked and have appropriate car insurance, booster seats and seats belts.</w:t>
      </w:r>
    </w:p>
    <w:p w14:paraId="1CEE52EA" w14:textId="5B9D7EA0" w:rsidR="0077077C" w:rsidRPr="00FD54FD" w:rsidRDefault="0077077C">
      <w:pPr>
        <w:rPr>
          <w:rFonts w:cs="Calibri"/>
          <w:sz w:val="20"/>
          <w:szCs w:val="20"/>
        </w:rPr>
      </w:pPr>
      <w:r w:rsidRPr="00FD54FD">
        <w:rPr>
          <w:rFonts w:cs="Calibri"/>
          <w:sz w:val="20"/>
          <w:szCs w:val="20"/>
        </w:rPr>
        <w:t xml:space="preserve">I </w:t>
      </w:r>
      <w:r w:rsidR="00A9711D">
        <w:rPr>
          <w:rFonts w:cs="Calibri"/>
          <w:sz w:val="20"/>
          <w:szCs w:val="20"/>
        </w:rPr>
        <w:t>give</w:t>
      </w:r>
      <w:r w:rsidRPr="00FD54FD">
        <w:rPr>
          <w:rFonts w:cs="Calibri"/>
          <w:sz w:val="20"/>
          <w:szCs w:val="20"/>
        </w:rPr>
        <w:t xml:space="preserve"> permission for my child _____________________________ to be escorted to the club by foot and/or by car.</w:t>
      </w:r>
    </w:p>
    <w:p w14:paraId="1CEE52EB" w14:textId="77777777" w:rsidR="0077077C" w:rsidRPr="00FD54FD" w:rsidRDefault="0077077C">
      <w:pPr>
        <w:rPr>
          <w:rFonts w:cs="Calibri"/>
          <w:sz w:val="20"/>
          <w:szCs w:val="20"/>
        </w:rPr>
      </w:pPr>
      <w:r w:rsidRPr="00FD54FD">
        <w:rPr>
          <w:rFonts w:cs="Calibri"/>
          <w:sz w:val="20"/>
          <w:szCs w:val="20"/>
        </w:rPr>
        <w:t>Signed: _________________________ Dated: __________________________</w:t>
      </w:r>
    </w:p>
    <w:p w14:paraId="1CEE52EC" w14:textId="77777777" w:rsidR="0077077C" w:rsidRPr="00FD54FD" w:rsidRDefault="0077077C">
      <w:pPr>
        <w:rPr>
          <w:rFonts w:cs="Calibri"/>
          <w:b/>
          <w:sz w:val="20"/>
          <w:szCs w:val="20"/>
          <w:u w:val="single"/>
        </w:rPr>
      </w:pPr>
    </w:p>
    <w:p w14:paraId="1CEE52ED" w14:textId="77777777" w:rsidR="0077077C" w:rsidRPr="00FD54FD" w:rsidRDefault="0077077C">
      <w:pPr>
        <w:rPr>
          <w:rFonts w:cs="Calibri"/>
          <w:sz w:val="20"/>
          <w:szCs w:val="20"/>
        </w:rPr>
      </w:pPr>
      <w:r w:rsidRPr="00FD54FD">
        <w:rPr>
          <w:rFonts w:cs="Calibri"/>
          <w:b/>
          <w:sz w:val="20"/>
          <w:szCs w:val="20"/>
          <w:u w:val="single"/>
        </w:rPr>
        <w:t>Local Trips Permission</w:t>
      </w:r>
    </w:p>
    <w:p w14:paraId="1CEE52EE" w14:textId="77777777" w:rsidR="0077077C" w:rsidRPr="00FD54FD" w:rsidRDefault="0077077C">
      <w:pPr>
        <w:rPr>
          <w:rFonts w:cs="Calibri"/>
          <w:sz w:val="20"/>
          <w:szCs w:val="20"/>
        </w:rPr>
      </w:pPr>
      <w:r w:rsidRPr="00FD54FD">
        <w:rPr>
          <w:rFonts w:cs="Calibri"/>
          <w:sz w:val="20"/>
          <w:szCs w:val="20"/>
        </w:rPr>
        <w:t>From time to time we go on trips to local parks and places of interest on foot. These trips will only be to places in the locality of the club to which we can walk easily. Decisions to take the children will depend upon weather conditions on the day and at short notice without informing parents.</w:t>
      </w:r>
    </w:p>
    <w:p w14:paraId="1CEE52EF" w14:textId="0249931D" w:rsidR="0077077C" w:rsidRPr="00FD54FD" w:rsidRDefault="0077077C">
      <w:pPr>
        <w:rPr>
          <w:rFonts w:cs="Calibri"/>
          <w:sz w:val="20"/>
          <w:szCs w:val="20"/>
        </w:rPr>
      </w:pPr>
      <w:r w:rsidRPr="00FD54FD">
        <w:rPr>
          <w:rFonts w:cs="Calibri"/>
          <w:sz w:val="20"/>
          <w:szCs w:val="20"/>
        </w:rPr>
        <w:t xml:space="preserve">I </w:t>
      </w:r>
      <w:r w:rsidR="00A9711D">
        <w:rPr>
          <w:rFonts w:cs="Calibri"/>
          <w:sz w:val="20"/>
          <w:szCs w:val="20"/>
        </w:rPr>
        <w:t>give</w:t>
      </w:r>
      <w:r w:rsidRPr="00FD54FD">
        <w:rPr>
          <w:rFonts w:cs="Calibri"/>
          <w:sz w:val="20"/>
          <w:szCs w:val="20"/>
        </w:rPr>
        <w:t xml:space="preserve"> permission for my child ________________________to take part in local trips during club sessions.</w:t>
      </w:r>
    </w:p>
    <w:p w14:paraId="1CEE52F0" w14:textId="77777777" w:rsidR="0077077C" w:rsidRPr="00FD54FD" w:rsidRDefault="0077077C">
      <w:pPr>
        <w:rPr>
          <w:rFonts w:cs="Calibri"/>
          <w:sz w:val="20"/>
          <w:szCs w:val="20"/>
        </w:rPr>
      </w:pPr>
      <w:r w:rsidRPr="00FD54FD">
        <w:rPr>
          <w:rFonts w:cs="Calibri"/>
          <w:sz w:val="20"/>
          <w:szCs w:val="20"/>
        </w:rPr>
        <w:t>Signed: ______________________________ Dated:_______________________</w:t>
      </w:r>
    </w:p>
    <w:p w14:paraId="1CEE52F1" w14:textId="77777777" w:rsidR="0077077C" w:rsidRPr="00FD54FD" w:rsidRDefault="0077077C">
      <w:pPr>
        <w:rPr>
          <w:rFonts w:cs="Calibri"/>
          <w:sz w:val="20"/>
          <w:szCs w:val="20"/>
        </w:rPr>
      </w:pPr>
    </w:p>
    <w:p w14:paraId="1CEE52F2" w14:textId="77777777" w:rsidR="0077077C" w:rsidRPr="00FD54FD" w:rsidRDefault="0077077C">
      <w:pPr>
        <w:keepNext/>
        <w:rPr>
          <w:rFonts w:cs="Calibri"/>
          <w:sz w:val="20"/>
          <w:szCs w:val="20"/>
        </w:rPr>
      </w:pPr>
      <w:r w:rsidRPr="00FD54FD">
        <w:rPr>
          <w:rFonts w:cs="Calibri"/>
          <w:b/>
          <w:bCs/>
          <w:sz w:val="20"/>
          <w:szCs w:val="20"/>
          <w:u w:val="single"/>
        </w:rPr>
        <w:t>Emergency Medical Treatment Permission</w:t>
      </w:r>
    </w:p>
    <w:p w14:paraId="1CEE52F3" w14:textId="77777777" w:rsidR="0077077C" w:rsidRPr="00FD54FD" w:rsidRDefault="0077077C">
      <w:pPr>
        <w:rPr>
          <w:rFonts w:cs="Calibri"/>
          <w:sz w:val="20"/>
          <w:szCs w:val="20"/>
        </w:rPr>
      </w:pPr>
      <w:r w:rsidRPr="00FD54FD">
        <w:rPr>
          <w:rFonts w:cs="Calibri"/>
          <w:sz w:val="20"/>
          <w:szCs w:val="20"/>
        </w:rPr>
        <w:t xml:space="preserve">In the event that you child becomes ill or sustains injury whilst at the club we need your permission to enable us to care for them appropriately as set out in our policies. </w:t>
      </w:r>
      <w:r w:rsidR="00A9711D">
        <w:rPr>
          <w:rFonts w:cs="Calibri"/>
          <w:sz w:val="20"/>
          <w:szCs w:val="20"/>
        </w:rPr>
        <w:t>Please complete the 3 statements below:</w:t>
      </w:r>
    </w:p>
    <w:p w14:paraId="1CEE52F4" w14:textId="5E2310D5" w:rsidR="0077077C" w:rsidRPr="00FD54FD" w:rsidRDefault="0077077C" w:rsidP="005125A3">
      <w:pPr>
        <w:pStyle w:val="ListParagraph"/>
        <w:ind w:left="0"/>
        <w:rPr>
          <w:rFonts w:cs="Calibri"/>
          <w:sz w:val="20"/>
          <w:szCs w:val="20"/>
        </w:rPr>
      </w:pPr>
      <w:r w:rsidRPr="00FD54FD">
        <w:rPr>
          <w:rFonts w:cs="Calibri"/>
          <w:sz w:val="20"/>
          <w:szCs w:val="20"/>
        </w:rPr>
        <w:t xml:space="preserve">I </w:t>
      </w:r>
      <w:r w:rsidR="004001D5">
        <w:rPr>
          <w:rFonts w:cs="Calibri"/>
          <w:sz w:val="20"/>
          <w:szCs w:val="20"/>
        </w:rPr>
        <w:t>give</w:t>
      </w:r>
      <w:r w:rsidRPr="00FD54FD">
        <w:rPr>
          <w:rFonts w:cs="Calibri"/>
          <w:sz w:val="20"/>
          <w:szCs w:val="20"/>
        </w:rPr>
        <w:t xml:space="preserve"> permission for the club staff to administer first aid to my child _______________________in the event of an illness/incident at the club.</w:t>
      </w:r>
    </w:p>
    <w:p w14:paraId="1CEE52F5" w14:textId="77777777" w:rsidR="0077077C" w:rsidRPr="00FD54FD" w:rsidRDefault="0077077C">
      <w:pPr>
        <w:rPr>
          <w:rFonts w:cs="Calibri"/>
          <w:sz w:val="20"/>
          <w:szCs w:val="20"/>
        </w:rPr>
      </w:pPr>
      <w:r w:rsidRPr="00FD54FD">
        <w:rPr>
          <w:rFonts w:cs="Calibri"/>
          <w:sz w:val="20"/>
          <w:szCs w:val="20"/>
        </w:rPr>
        <w:t>Signed: _________________________________ Dated: _______________________</w:t>
      </w:r>
    </w:p>
    <w:p w14:paraId="1CEE52F6" w14:textId="77777777" w:rsidR="0077077C" w:rsidRPr="00FD54FD" w:rsidRDefault="0077077C">
      <w:pPr>
        <w:rPr>
          <w:rFonts w:cs="Calibri"/>
          <w:sz w:val="20"/>
          <w:szCs w:val="20"/>
        </w:rPr>
      </w:pPr>
    </w:p>
    <w:p w14:paraId="1CEE52F7" w14:textId="02A4C3AB" w:rsidR="0077077C" w:rsidRPr="00FD54FD" w:rsidRDefault="0077077C" w:rsidP="005125A3">
      <w:pPr>
        <w:pStyle w:val="ListParagraph"/>
        <w:ind w:left="0"/>
        <w:rPr>
          <w:rFonts w:cs="Calibri"/>
          <w:sz w:val="20"/>
          <w:szCs w:val="20"/>
        </w:rPr>
      </w:pPr>
      <w:r w:rsidRPr="00FD54FD">
        <w:rPr>
          <w:rFonts w:cs="Calibri"/>
          <w:sz w:val="20"/>
          <w:szCs w:val="20"/>
        </w:rPr>
        <w:t>I authorise the club staff to arrange for emergency medical treatment for my child _______________________ in the event of a serious illness, injury or incident, whilst waiting for my arrival or whilst trying to contact myself or another named emergency contact on my child’s registration form (i.e. calling an ambulance/doctor).</w:t>
      </w:r>
    </w:p>
    <w:p w14:paraId="1CEE52F8" w14:textId="77777777" w:rsidR="0077077C" w:rsidRPr="00FD54FD" w:rsidRDefault="0077077C">
      <w:pPr>
        <w:rPr>
          <w:rFonts w:cs="Calibri"/>
          <w:sz w:val="20"/>
          <w:szCs w:val="20"/>
        </w:rPr>
      </w:pPr>
      <w:r w:rsidRPr="00FD54FD">
        <w:rPr>
          <w:rFonts w:cs="Calibri"/>
          <w:sz w:val="20"/>
          <w:szCs w:val="20"/>
        </w:rPr>
        <w:t>Signed:___________________________________ Dated: ______________________</w:t>
      </w:r>
    </w:p>
    <w:p w14:paraId="1CEE52F9" w14:textId="77777777" w:rsidR="0077077C" w:rsidRPr="00FD54FD" w:rsidRDefault="0077077C">
      <w:pPr>
        <w:rPr>
          <w:rFonts w:cs="Calibri"/>
          <w:sz w:val="20"/>
          <w:szCs w:val="20"/>
        </w:rPr>
      </w:pPr>
    </w:p>
    <w:p w14:paraId="1CEE52FA" w14:textId="71F000C9" w:rsidR="0077077C" w:rsidRPr="00FD54FD" w:rsidRDefault="0077077C" w:rsidP="00293EB7">
      <w:pPr>
        <w:pStyle w:val="ListParagraph"/>
        <w:ind w:left="0"/>
        <w:rPr>
          <w:rFonts w:cs="Calibri"/>
          <w:sz w:val="20"/>
          <w:szCs w:val="20"/>
        </w:rPr>
      </w:pPr>
      <w:r w:rsidRPr="00FD54FD">
        <w:rPr>
          <w:rFonts w:cs="Calibri"/>
          <w:sz w:val="20"/>
          <w:szCs w:val="20"/>
        </w:rPr>
        <w:t>I authorise the club staff to sign any written form of consent required by the hospital authorities if the delay in getting my signature is considered to endanger the health and safety of my child _______________________</w:t>
      </w:r>
      <w:r w:rsidR="005125A3">
        <w:rPr>
          <w:rFonts w:cs="Calibri"/>
          <w:sz w:val="20"/>
          <w:szCs w:val="20"/>
        </w:rPr>
        <w:t>.</w:t>
      </w:r>
    </w:p>
    <w:p w14:paraId="1CEE52FB" w14:textId="77777777" w:rsidR="0077077C" w:rsidRPr="00FD54FD" w:rsidRDefault="0077077C">
      <w:pPr>
        <w:rPr>
          <w:rFonts w:cs="Calibri"/>
          <w:sz w:val="20"/>
          <w:szCs w:val="20"/>
        </w:rPr>
      </w:pPr>
      <w:r w:rsidRPr="00FD54FD">
        <w:rPr>
          <w:rFonts w:cs="Calibri"/>
          <w:sz w:val="20"/>
          <w:szCs w:val="20"/>
        </w:rPr>
        <w:t>Signed: _________________________________ Dated:_________________________</w:t>
      </w:r>
    </w:p>
    <w:p w14:paraId="1CEE52FC" w14:textId="77777777" w:rsidR="0077077C" w:rsidRPr="00FD54FD" w:rsidRDefault="0077077C">
      <w:pPr>
        <w:keepNext/>
        <w:rPr>
          <w:rFonts w:cs="Calibri"/>
          <w:sz w:val="20"/>
          <w:szCs w:val="20"/>
        </w:rPr>
      </w:pPr>
      <w:r w:rsidRPr="00FD54FD">
        <w:rPr>
          <w:rFonts w:cs="Calibri"/>
          <w:b/>
          <w:bCs/>
          <w:sz w:val="20"/>
          <w:szCs w:val="20"/>
          <w:u w:val="single"/>
        </w:rPr>
        <w:t>Face Painting</w:t>
      </w:r>
    </w:p>
    <w:p w14:paraId="1CEE52FD" w14:textId="5AFD6EDE" w:rsidR="0077077C" w:rsidRPr="00FD54FD" w:rsidRDefault="0077077C">
      <w:pPr>
        <w:rPr>
          <w:rFonts w:cs="Calibri"/>
          <w:sz w:val="20"/>
          <w:szCs w:val="20"/>
        </w:rPr>
      </w:pPr>
      <w:r w:rsidRPr="00FD54FD">
        <w:rPr>
          <w:rFonts w:cs="Calibri"/>
          <w:sz w:val="20"/>
          <w:szCs w:val="20"/>
        </w:rPr>
        <w:t xml:space="preserve">I </w:t>
      </w:r>
      <w:r w:rsidR="00A9711D">
        <w:rPr>
          <w:rFonts w:cs="Calibri"/>
          <w:sz w:val="20"/>
          <w:szCs w:val="20"/>
        </w:rPr>
        <w:t>give</w:t>
      </w:r>
      <w:r w:rsidRPr="00FD54FD">
        <w:rPr>
          <w:rFonts w:cs="Calibri"/>
          <w:sz w:val="20"/>
          <w:szCs w:val="20"/>
        </w:rPr>
        <w:t xml:space="preserve"> permission for my child _________________________to have their face painted at the club. I am aware that my child does not have any allergies to face painting products.</w:t>
      </w:r>
    </w:p>
    <w:p w14:paraId="1CEE52FE" w14:textId="77777777" w:rsidR="0077077C" w:rsidRPr="00FD54FD" w:rsidRDefault="0077077C">
      <w:pPr>
        <w:rPr>
          <w:rFonts w:cs="Calibri"/>
          <w:sz w:val="20"/>
          <w:szCs w:val="20"/>
        </w:rPr>
      </w:pPr>
      <w:r w:rsidRPr="00FD54FD">
        <w:rPr>
          <w:rFonts w:cs="Calibri"/>
          <w:sz w:val="20"/>
          <w:szCs w:val="20"/>
        </w:rPr>
        <w:t>Signed: _________________________________ Dated: _________________________</w:t>
      </w:r>
    </w:p>
    <w:p w14:paraId="1CEE52FF" w14:textId="77777777" w:rsidR="0077077C" w:rsidRPr="00FD54FD" w:rsidRDefault="0077077C">
      <w:pPr>
        <w:rPr>
          <w:rFonts w:cs="Calibri"/>
          <w:sz w:val="20"/>
          <w:szCs w:val="20"/>
        </w:rPr>
      </w:pPr>
    </w:p>
    <w:p w14:paraId="1CEE5300" w14:textId="77777777" w:rsidR="0077077C" w:rsidRPr="00FD54FD" w:rsidRDefault="0077077C">
      <w:pPr>
        <w:keepNext/>
        <w:rPr>
          <w:rFonts w:cs="Calibri"/>
          <w:sz w:val="20"/>
          <w:szCs w:val="20"/>
        </w:rPr>
      </w:pPr>
      <w:r w:rsidRPr="00FD54FD">
        <w:rPr>
          <w:rFonts w:cs="Calibri"/>
          <w:b/>
          <w:bCs/>
          <w:sz w:val="20"/>
          <w:szCs w:val="20"/>
          <w:u w:val="single"/>
        </w:rPr>
        <w:t>Permission to Take Photographs</w:t>
      </w:r>
    </w:p>
    <w:p w14:paraId="1CEE5301" w14:textId="77777777" w:rsidR="0077077C" w:rsidRDefault="0077077C">
      <w:pPr>
        <w:rPr>
          <w:rFonts w:cs="Calibri"/>
          <w:sz w:val="20"/>
          <w:szCs w:val="20"/>
        </w:rPr>
      </w:pPr>
      <w:r w:rsidRPr="00FD54FD">
        <w:rPr>
          <w:rFonts w:cs="Calibri"/>
          <w:sz w:val="20"/>
          <w:szCs w:val="20"/>
        </w:rPr>
        <w:t>On occasions we take photographs of the children to show and record the different activities they do whilst attending the club for displays with in the club. We would like to use the photographs for publicity purposes i.e. our website, Facebook, fundraising, special events, for which we request your permission as their parent/carer.</w:t>
      </w:r>
    </w:p>
    <w:p w14:paraId="564AA657" w14:textId="79A87D6F" w:rsidR="0077130A" w:rsidRDefault="0077130A">
      <w:pPr>
        <w:rPr>
          <w:rFonts w:cs="Calibri"/>
          <w:sz w:val="20"/>
          <w:szCs w:val="20"/>
        </w:rPr>
      </w:pPr>
      <w:r>
        <w:rPr>
          <w:rFonts w:cs="Calibri"/>
          <w:sz w:val="20"/>
          <w:szCs w:val="20"/>
        </w:rPr>
        <w:t xml:space="preserve">I give permission for Bear Pak to take photographs of my child _____________________ for development monitoring purposes. </w:t>
      </w:r>
    </w:p>
    <w:p w14:paraId="058FE24C" w14:textId="548F99F9" w:rsidR="0077130A" w:rsidRPr="00FD54FD" w:rsidRDefault="0077130A">
      <w:pPr>
        <w:rPr>
          <w:rFonts w:cs="Calibri"/>
          <w:sz w:val="20"/>
          <w:szCs w:val="20"/>
        </w:rPr>
      </w:pPr>
      <w:r>
        <w:rPr>
          <w:rFonts w:cs="Calibri"/>
          <w:sz w:val="20"/>
          <w:szCs w:val="20"/>
        </w:rPr>
        <w:t>Signed: ______________________________ Dated: ____________________________</w:t>
      </w:r>
    </w:p>
    <w:p w14:paraId="1CEE5302" w14:textId="430C4772" w:rsidR="0077077C" w:rsidRPr="00FD54FD" w:rsidRDefault="0077077C">
      <w:pPr>
        <w:rPr>
          <w:rFonts w:cs="Calibri"/>
          <w:sz w:val="20"/>
          <w:szCs w:val="20"/>
        </w:rPr>
      </w:pPr>
      <w:r w:rsidRPr="00FD54FD">
        <w:rPr>
          <w:rFonts w:cs="Calibri"/>
          <w:sz w:val="20"/>
          <w:szCs w:val="20"/>
        </w:rPr>
        <w:t>I give</w:t>
      </w:r>
      <w:r w:rsidR="00FA3AB9">
        <w:rPr>
          <w:rFonts w:cs="Calibri"/>
          <w:sz w:val="20"/>
          <w:szCs w:val="20"/>
        </w:rPr>
        <w:t xml:space="preserve"> </w:t>
      </w:r>
      <w:r w:rsidRPr="00FD54FD">
        <w:rPr>
          <w:rFonts w:cs="Calibri"/>
          <w:sz w:val="20"/>
          <w:szCs w:val="20"/>
        </w:rPr>
        <w:t>permission for Bear Pak to use photographs of my child ______________________ for publicity purposes.</w:t>
      </w:r>
    </w:p>
    <w:p w14:paraId="1CEE5303" w14:textId="77777777" w:rsidR="0077077C" w:rsidRPr="00FD54FD" w:rsidRDefault="0077077C">
      <w:pPr>
        <w:rPr>
          <w:rFonts w:cs="Calibri"/>
          <w:sz w:val="20"/>
          <w:szCs w:val="20"/>
        </w:rPr>
      </w:pPr>
      <w:r w:rsidRPr="00FD54FD">
        <w:rPr>
          <w:rFonts w:cs="Calibri"/>
          <w:sz w:val="20"/>
          <w:szCs w:val="20"/>
        </w:rPr>
        <w:t>Signed:________________________________ Dated: ____________________________</w:t>
      </w:r>
    </w:p>
    <w:p w14:paraId="1CEE5304" w14:textId="77777777" w:rsidR="0077077C" w:rsidRPr="00FD54FD" w:rsidRDefault="0077077C">
      <w:pPr>
        <w:rPr>
          <w:rFonts w:cs="Calibri"/>
          <w:sz w:val="20"/>
          <w:szCs w:val="20"/>
        </w:rPr>
      </w:pPr>
    </w:p>
    <w:p w14:paraId="1CEE5305" w14:textId="77777777" w:rsidR="0077077C" w:rsidRPr="00FD54FD" w:rsidRDefault="0077077C">
      <w:pPr>
        <w:keepNext/>
        <w:rPr>
          <w:rFonts w:cs="Calibri"/>
          <w:sz w:val="20"/>
          <w:szCs w:val="20"/>
        </w:rPr>
      </w:pPr>
      <w:r w:rsidRPr="00FD54FD">
        <w:rPr>
          <w:rFonts w:cs="Calibri"/>
          <w:b/>
          <w:bCs/>
          <w:sz w:val="20"/>
          <w:szCs w:val="20"/>
          <w:u w:val="single"/>
        </w:rPr>
        <w:t>Permission to have Plasters</w:t>
      </w:r>
    </w:p>
    <w:p w14:paraId="1CEE5306" w14:textId="52EE1719" w:rsidR="0077077C" w:rsidRPr="00FD54FD" w:rsidRDefault="0077077C">
      <w:pPr>
        <w:rPr>
          <w:rFonts w:cs="Calibri"/>
          <w:sz w:val="20"/>
          <w:szCs w:val="20"/>
        </w:rPr>
      </w:pPr>
      <w:r w:rsidRPr="00FD54FD">
        <w:rPr>
          <w:rFonts w:cs="Calibri"/>
          <w:sz w:val="20"/>
          <w:szCs w:val="20"/>
        </w:rPr>
        <w:t>I give</w:t>
      </w:r>
      <w:r w:rsidR="005125A3">
        <w:rPr>
          <w:rFonts w:cs="Calibri"/>
          <w:sz w:val="20"/>
          <w:szCs w:val="20"/>
        </w:rPr>
        <w:t xml:space="preserve"> </w:t>
      </w:r>
      <w:r w:rsidRPr="00FD54FD">
        <w:rPr>
          <w:rFonts w:cs="Calibri"/>
          <w:sz w:val="20"/>
          <w:szCs w:val="20"/>
        </w:rPr>
        <w:t>permission for my child _______________________to have a plaster if the first aides feels it necessary to apply to my child. I am aware that my child has no allergies to plasters.</w:t>
      </w:r>
    </w:p>
    <w:p w14:paraId="1CEE5307" w14:textId="77777777" w:rsidR="0077077C" w:rsidRPr="00FD54FD" w:rsidRDefault="0077077C">
      <w:pPr>
        <w:rPr>
          <w:rFonts w:cs="Calibri"/>
          <w:sz w:val="20"/>
          <w:szCs w:val="20"/>
        </w:rPr>
      </w:pPr>
      <w:r w:rsidRPr="00FD54FD">
        <w:rPr>
          <w:rFonts w:cs="Calibri"/>
          <w:sz w:val="20"/>
          <w:szCs w:val="20"/>
        </w:rPr>
        <w:t>Signed: ___________________________________ Dated: _________________________</w:t>
      </w:r>
    </w:p>
    <w:p w14:paraId="1CEE5308" w14:textId="77777777" w:rsidR="0077077C" w:rsidRPr="00FD54FD" w:rsidRDefault="0077077C">
      <w:pPr>
        <w:rPr>
          <w:rFonts w:cs="Calibri"/>
          <w:sz w:val="20"/>
          <w:szCs w:val="20"/>
        </w:rPr>
      </w:pPr>
    </w:p>
    <w:p w14:paraId="1CEE5309" w14:textId="77777777" w:rsidR="0077077C" w:rsidRPr="00FD54FD" w:rsidRDefault="0077077C">
      <w:pPr>
        <w:rPr>
          <w:rFonts w:cs="Calibri"/>
          <w:sz w:val="20"/>
          <w:szCs w:val="20"/>
        </w:rPr>
      </w:pPr>
      <w:r w:rsidRPr="00FD54FD">
        <w:rPr>
          <w:rFonts w:cs="Calibri"/>
          <w:b/>
          <w:sz w:val="20"/>
          <w:szCs w:val="20"/>
          <w:u w:val="single"/>
        </w:rPr>
        <w:t>Permission to have Sun cream</w:t>
      </w:r>
    </w:p>
    <w:p w14:paraId="1CEE530A" w14:textId="1C2C4597" w:rsidR="0077077C" w:rsidRPr="00FD54FD" w:rsidRDefault="0077077C">
      <w:pPr>
        <w:rPr>
          <w:rFonts w:cs="Calibri"/>
          <w:sz w:val="20"/>
          <w:szCs w:val="20"/>
        </w:rPr>
      </w:pPr>
      <w:r w:rsidRPr="00FD54FD">
        <w:rPr>
          <w:rFonts w:cs="Calibri"/>
          <w:sz w:val="20"/>
          <w:szCs w:val="20"/>
        </w:rPr>
        <w:t>I give</w:t>
      </w:r>
      <w:r w:rsidR="00A9711D">
        <w:rPr>
          <w:rFonts w:cs="Calibri"/>
          <w:sz w:val="20"/>
          <w:szCs w:val="20"/>
        </w:rPr>
        <w:t xml:space="preserve"> </w:t>
      </w:r>
      <w:r w:rsidRPr="00FD54FD">
        <w:rPr>
          <w:rFonts w:cs="Calibri"/>
          <w:sz w:val="20"/>
          <w:szCs w:val="20"/>
        </w:rPr>
        <w:t>permission for my child ___________________________ to have sun cream applied during club</w:t>
      </w:r>
      <w:r w:rsidR="003E2023">
        <w:rPr>
          <w:rFonts w:cs="Calibri"/>
          <w:sz w:val="20"/>
          <w:szCs w:val="20"/>
        </w:rPr>
        <w:t>,</w:t>
      </w:r>
      <w:r w:rsidRPr="00FD54FD">
        <w:rPr>
          <w:rFonts w:cs="Calibri"/>
          <w:sz w:val="20"/>
          <w:szCs w:val="20"/>
        </w:rPr>
        <w:t xml:space="preserve"> whenever staff feel it is necessary. I am aware that my child has no allergies to sun cream.</w:t>
      </w:r>
    </w:p>
    <w:p w14:paraId="1CEE530B" w14:textId="77777777" w:rsidR="0077077C" w:rsidRDefault="0077077C">
      <w:pPr>
        <w:rPr>
          <w:rFonts w:cs="Calibri"/>
          <w:sz w:val="20"/>
          <w:szCs w:val="20"/>
        </w:rPr>
      </w:pPr>
      <w:r w:rsidRPr="00FD54FD">
        <w:rPr>
          <w:rFonts w:cs="Calibri"/>
          <w:sz w:val="20"/>
          <w:szCs w:val="20"/>
        </w:rPr>
        <w:t>Signed: ___________________________________ Dated: _________________________</w:t>
      </w:r>
    </w:p>
    <w:p w14:paraId="4BCD3106" w14:textId="77777777" w:rsidR="00FA3AB9" w:rsidRDefault="00FA3AB9">
      <w:pPr>
        <w:rPr>
          <w:rFonts w:cs="Calibri"/>
          <w:sz w:val="20"/>
          <w:szCs w:val="20"/>
        </w:rPr>
      </w:pPr>
    </w:p>
    <w:p w14:paraId="095EEFCB" w14:textId="02E254B5" w:rsidR="00FA3AB9" w:rsidRPr="00FA3AB9" w:rsidRDefault="00FA3AB9">
      <w:pPr>
        <w:rPr>
          <w:rFonts w:cs="Calibri"/>
          <w:b/>
          <w:bCs/>
          <w:sz w:val="20"/>
          <w:szCs w:val="20"/>
          <w:u w:val="single"/>
        </w:rPr>
      </w:pPr>
      <w:r w:rsidRPr="00FA3AB9">
        <w:rPr>
          <w:rFonts w:cs="Calibri"/>
          <w:b/>
          <w:bCs/>
          <w:sz w:val="20"/>
          <w:szCs w:val="20"/>
          <w:u w:val="single"/>
        </w:rPr>
        <w:t>Permission to have liquid paracetamol</w:t>
      </w:r>
    </w:p>
    <w:p w14:paraId="1CEE530C" w14:textId="7C7B55A1" w:rsidR="00293EB7" w:rsidRPr="00FA3AB9" w:rsidRDefault="00FA3AB9">
      <w:pPr>
        <w:rPr>
          <w:sz w:val="20"/>
          <w:szCs w:val="20"/>
        </w:rPr>
      </w:pPr>
      <w:r w:rsidRPr="00FA3AB9">
        <w:rPr>
          <w:sz w:val="20"/>
          <w:szCs w:val="20"/>
        </w:rPr>
        <w:t xml:space="preserve">I give permission for my child ______________________to receive liquid paracetamol. If they are feeling unwell or have a minor ache/pain whilst at Bear Pak. I give my consent for a member of staff to administer the age-appropriate dose of liquid paracetamol to my child. My child _______________________________has taken this medication on previous occasions and, to my knowledge, has not displayed any adverse reactions. </w:t>
      </w:r>
    </w:p>
    <w:p w14:paraId="05A990AD" w14:textId="1370EA41" w:rsidR="00FA3AB9" w:rsidRPr="00FA3AB9" w:rsidRDefault="00FA3AB9">
      <w:pPr>
        <w:rPr>
          <w:rFonts w:cs="Calibri"/>
          <w:sz w:val="20"/>
          <w:szCs w:val="20"/>
        </w:rPr>
      </w:pPr>
      <w:r w:rsidRPr="00FA3AB9">
        <w:rPr>
          <w:rFonts w:cs="Calibri"/>
          <w:sz w:val="20"/>
          <w:szCs w:val="20"/>
        </w:rPr>
        <w:t>Signed: ___________________________________ Dated: _________________________</w:t>
      </w:r>
    </w:p>
    <w:p w14:paraId="1CEE530D" w14:textId="77777777" w:rsidR="00293EB7" w:rsidRDefault="00293EB7">
      <w:pPr>
        <w:rPr>
          <w:rFonts w:cs="Calibri"/>
          <w:sz w:val="20"/>
          <w:szCs w:val="20"/>
        </w:rPr>
      </w:pPr>
    </w:p>
    <w:p w14:paraId="1CEE530E" w14:textId="77777777" w:rsidR="00293EB7" w:rsidRDefault="00293EB7">
      <w:pPr>
        <w:rPr>
          <w:rFonts w:cs="Calibri"/>
          <w:b/>
          <w:bCs/>
          <w:sz w:val="20"/>
          <w:szCs w:val="20"/>
          <w:u w:val="single"/>
        </w:rPr>
      </w:pPr>
      <w:r w:rsidRPr="00293EB7">
        <w:rPr>
          <w:rFonts w:cs="Calibri"/>
          <w:b/>
          <w:bCs/>
          <w:sz w:val="20"/>
          <w:szCs w:val="20"/>
          <w:u w:val="single"/>
        </w:rPr>
        <w:t>Any other information you feel we should be aware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3EB7" w:rsidRPr="00DA0262" w14:paraId="1CEE5312" w14:textId="77777777" w:rsidTr="00DA0262">
        <w:tc>
          <w:tcPr>
            <w:tcW w:w="9242" w:type="dxa"/>
            <w:shd w:val="clear" w:color="auto" w:fill="auto"/>
          </w:tcPr>
          <w:p w14:paraId="1CEE530F" w14:textId="77777777" w:rsidR="00293EB7" w:rsidRPr="00DA0262" w:rsidRDefault="00293EB7">
            <w:pPr>
              <w:rPr>
                <w:rFonts w:cs="Calibri"/>
                <w:b/>
                <w:bCs/>
                <w:sz w:val="20"/>
                <w:szCs w:val="20"/>
                <w:u w:val="single"/>
              </w:rPr>
            </w:pPr>
          </w:p>
          <w:p w14:paraId="1CEE5310" w14:textId="77777777" w:rsidR="00293EB7" w:rsidRPr="00DA0262" w:rsidRDefault="00293EB7">
            <w:pPr>
              <w:rPr>
                <w:rFonts w:cs="Calibri"/>
                <w:b/>
                <w:bCs/>
                <w:sz w:val="20"/>
                <w:szCs w:val="20"/>
                <w:u w:val="single"/>
              </w:rPr>
            </w:pPr>
          </w:p>
          <w:p w14:paraId="1CEE5311" w14:textId="77777777" w:rsidR="00293EB7" w:rsidRPr="00DA0262" w:rsidRDefault="00293EB7">
            <w:pPr>
              <w:rPr>
                <w:rFonts w:cs="Calibri"/>
                <w:b/>
                <w:bCs/>
                <w:sz w:val="20"/>
                <w:szCs w:val="20"/>
                <w:u w:val="single"/>
              </w:rPr>
            </w:pPr>
          </w:p>
        </w:tc>
      </w:tr>
    </w:tbl>
    <w:p w14:paraId="1CEE5313" w14:textId="77777777" w:rsidR="00293EB7" w:rsidRPr="00FD54FD" w:rsidRDefault="00293EB7">
      <w:pPr>
        <w:rPr>
          <w:rFonts w:cs="Calibri"/>
          <w:sz w:val="20"/>
          <w:szCs w:val="20"/>
        </w:rPr>
      </w:pPr>
    </w:p>
    <w:p w14:paraId="1CEE5314" w14:textId="77777777" w:rsidR="0077077C" w:rsidRPr="00FD54FD" w:rsidRDefault="0077077C">
      <w:pPr>
        <w:jc w:val="center"/>
        <w:rPr>
          <w:rFonts w:cs="Calibri"/>
          <w:sz w:val="20"/>
          <w:szCs w:val="20"/>
        </w:rPr>
      </w:pPr>
      <w:r w:rsidRPr="00FD54FD">
        <w:rPr>
          <w:rFonts w:cs="Calibri"/>
          <w:sz w:val="20"/>
          <w:szCs w:val="20"/>
        </w:rPr>
        <w:t>Many thanks for your co-operation in filling out this form. Your child will receive the very best of care from the Bear Pak team.</w:t>
      </w:r>
    </w:p>
    <w:p w14:paraId="1CEE5315" w14:textId="77777777" w:rsidR="0077077C" w:rsidRPr="00FD54FD" w:rsidRDefault="009C7539">
      <w:pPr>
        <w:rPr>
          <w:rFonts w:cs="Calibri"/>
          <w:sz w:val="20"/>
          <w:szCs w:val="20"/>
        </w:rPr>
      </w:pPr>
      <w:r w:rsidRPr="00FD54FD">
        <w:rPr>
          <w:rFonts w:cs="Calibri"/>
          <w:noProof/>
          <w:sz w:val="20"/>
          <w:szCs w:val="20"/>
        </w:rPr>
        <w:drawing>
          <wp:anchor distT="0" distB="0" distL="114300" distR="114300" simplePos="0" relativeHeight="251657216" behindDoc="0" locked="0" layoutInCell="1" allowOverlap="1" wp14:anchorId="1CEE531A" wp14:editId="1CEE531B">
            <wp:simplePos x="0" y="0"/>
            <wp:positionH relativeFrom="column">
              <wp:posOffset>1809750</wp:posOffset>
            </wp:positionH>
            <wp:positionV relativeFrom="paragraph">
              <wp:posOffset>6985</wp:posOffset>
            </wp:positionV>
            <wp:extent cx="1864995" cy="973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4995" cy="973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EE5316" w14:textId="77777777" w:rsidR="0077077C" w:rsidRPr="00FD54FD" w:rsidRDefault="0077077C">
      <w:pPr>
        <w:rPr>
          <w:rFonts w:cs="Calibri"/>
          <w:sz w:val="20"/>
          <w:szCs w:val="20"/>
        </w:rPr>
      </w:pPr>
    </w:p>
    <w:p w14:paraId="1CEE5317" w14:textId="77777777" w:rsidR="0077077C" w:rsidRPr="00FD54FD" w:rsidRDefault="0077077C">
      <w:pPr>
        <w:rPr>
          <w:rFonts w:cs="Calibri"/>
          <w:sz w:val="20"/>
          <w:szCs w:val="20"/>
        </w:rPr>
      </w:pPr>
    </w:p>
    <w:sectPr w:rsidR="0077077C" w:rsidRPr="00FD54FD">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57">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Symbol" w:hAnsi="Symbo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5"/>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078984779">
    <w:abstractNumId w:val="0"/>
  </w:num>
  <w:num w:numId="2" w16cid:durableId="1747221109">
    <w:abstractNumId w:val="1"/>
  </w:num>
  <w:num w:numId="3" w16cid:durableId="68486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03"/>
    <w:rsid w:val="0002332F"/>
    <w:rsid w:val="0007722E"/>
    <w:rsid w:val="00077623"/>
    <w:rsid w:val="000B0267"/>
    <w:rsid w:val="000B0E69"/>
    <w:rsid w:val="000B6697"/>
    <w:rsid w:val="000F17D5"/>
    <w:rsid w:val="00195056"/>
    <w:rsid w:val="001A2286"/>
    <w:rsid w:val="00207FF0"/>
    <w:rsid w:val="00211A50"/>
    <w:rsid w:val="00293EB7"/>
    <w:rsid w:val="002A58F3"/>
    <w:rsid w:val="0038264D"/>
    <w:rsid w:val="003E2023"/>
    <w:rsid w:val="004001D5"/>
    <w:rsid w:val="00476085"/>
    <w:rsid w:val="005125A3"/>
    <w:rsid w:val="005742AE"/>
    <w:rsid w:val="00587725"/>
    <w:rsid w:val="00735BAC"/>
    <w:rsid w:val="0077077C"/>
    <w:rsid w:val="0077130A"/>
    <w:rsid w:val="007D6E21"/>
    <w:rsid w:val="00864B1D"/>
    <w:rsid w:val="008D533C"/>
    <w:rsid w:val="00992857"/>
    <w:rsid w:val="009B51EB"/>
    <w:rsid w:val="009C7539"/>
    <w:rsid w:val="00A9711D"/>
    <w:rsid w:val="00AA3E75"/>
    <w:rsid w:val="00B13FA5"/>
    <w:rsid w:val="00B14B17"/>
    <w:rsid w:val="00B23852"/>
    <w:rsid w:val="00B95D6A"/>
    <w:rsid w:val="00BD43E8"/>
    <w:rsid w:val="00C95CDB"/>
    <w:rsid w:val="00DA0262"/>
    <w:rsid w:val="00DC5003"/>
    <w:rsid w:val="00E74264"/>
    <w:rsid w:val="00FA3AB9"/>
    <w:rsid w:val="00FD5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EE51D5"/>
  <w15:chartTrackingRefBased/>
  <w15:docId w15:val="{F29112B1-F0E4-428A-8286-F83A732B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1357"/>
      <w:sz w:val="22"/>
      <w:szCs w:val="22"/>
      <w:lang w:eastAsia="ar-SA"/>
    </w:rPr>
  </w:style>
  <w:style w:type="paragraph" w:styleId="Heading2">
    <w:name w:val="heading 2"/>
    <w:basedOn w:val="Normal"/>
    <w:next w:val="BodyText"/>
    <w:qFormat/>
    <w:pPr>
      <w:keepNext/>
      <w:numPr>
        <w:ilvl w:val="1"/>
        <w:numId w:val="1"/>
      </w:numPr>
      <w:spacing w:after="0" w:line="100" w:lineRule="atLeast"/>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Arial"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Heading2Char">
    <w:name w:val="Heading 2 Char"/>
    <w:rPr>
      <w:rFonts w:ascii="Times New Roman" w:eastAsia="Times New Roman" w:hAnsi="Times New Roman" w:cs="Times New Roman"/>
      <w:b/>
      <w:bCs/>
      <w:sz w:val="20"/>
      <w:szCs w:val="20"/>
    </w:rPr>
  </w:style>
  <w:style w:type="character" w:customStyle="1" w:styleId="BodyTextChar">
    <w:name w:val="Body Text Char"/>
    <w:rPr>
      <w:rFonts w:ascii="Times New Roman" w:eastAsia="Times New Roman" w:hAnsi="Times New Roman" w:cs="Times New Roman"/>
      <w:b/>
      <w:bCs/>
      <w:sz w:val="20"/>
      <w:szCs w:val="20"/>
    </w:rPr>
  </w:style>
  <w:style w:type="character" w:customStyle="1" w:styleId="BodyText2Char">
    <w:name w:val="Body Text 2 Cha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Arial"/>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100" w:lineRule="atLeast"/>
    </w:pPr>
    <w:rPr>
      <w:rFonts w:ascii="Times New Roman" w:eastAsia="Times New Roman" w:hAnsi="Times New Roman" w:cs="Times New Roman"/>
      <w:b/>
      <w:bCs/>
      <w:sz w:val="20"/>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2">
    <w:name w:val="Body Text 2"/>
    <w:basedOn w:val="Normal"/>
    <w:pPr>
      <w:spacing w:after="0" w:line="100" w:lineRule="atLeast"/>
    </w:pPr>
    <w:rPr>
      <w:rFonts w:ascii="Times New Roman" w:eastAsia="Times New Roman" w:hAnsi="Times New Roman" w:cs="Times New Roman"/>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B14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Sullivan</dc:creator>
  <cp:keywords/>
  <cp:lastModifiedBy>Managing Director</cp:lastModifiedBy>
  <cp:revision>4</cp:revision>
  <cp:lastPrinted>2016-05-17T18:31:00Z</cp:lastPrinted>
  <dcterms:created xsi:type="dcterms:W3CDTF">2023-09-29T11:01:00Z</dcterms:created>
  <dcterms:modified xsi:type="dcterms:W3CDTF">2025-02-12T13:58:00Z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